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Default Extension="png" ContentType="image/png"/>
  <Default Extension="jpg" ContentType="image/jpg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rFonts w:cs="Arial" w:hAnsi="Arial" w:eastAsia="Arial" w:ascii="Arial"/>
          <w:sz w:val="32"/>
          <w:szCs w:val="32"/>
        </w:rPr>
        <w:jc w:val="left"/>
        <w:spacing w:before="53"/>
        <w:ind w:left="102"/>
      </w:pPr>
      <w:r>
        <w:rPr>
          <w:rFonts w:cs="Arial" w:hAnsi="Arial" w:eastAsia="Arial" w:ascii="Arial"/>
          <w:b/>
          <w:color w:val="0000FF"/>
          <w:spacing w:val="-1"/>
          <w:w w:val="100"/>
          <w:sz w:val="32"/>
          <w:szCs w:val="32"/>
        </w:rPr>
        <w:t>T</w:t>
      </w:r>
      <w:r>
        <w:rPr>
          <w:rFonts w:cs="Arial" w:hAnsi="Arial" w:eastAsia="Arial" w:ascii="Arial"/>
          <w:b/>
          <w:color w:val="0000FF"/>
          <w:spacing w:val="0"/>
          <w:w w:val="100"/>
          <w:sz w:val="32"/>
          <w:szCs w:val="32"/>
        </w:rPr>
        <w:t>P</w:t>
      </w:r>
      <w:r>
        <w:rPr>
          <w:rFonts w:cs="Arial" w:hAnsi="Arial" w:eastAsia="Arial" w:ascii="Arial"/>
          <w:b/>
          <w:color w:val="0000FF"/>
          <w:spacing w:val="-3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color w:val="0000FF"/>
          <w:spacing w:val="1"/>
          <w:w w:val="100"/>
          <w:sz w:val="32"/>
          <w:szCs w:val="32"/>
        </w:rPr>
        <w:t>E</w:t>
      </w:r>
      <w:r>
        <w:rPr>
          <w:rFonts w:cs="Arial" w:hAnsi="Arial" w:eastAsia="Arial" w:ascii="Arial"/>
          <w:b/>
          <w:color w:val="0000FF"/>
          <w:spacing w:val="0"/>
          <w:w w:val="100"/>
          <w:sz w:val="32"/>
          <w:szCs w:val="32"/>
        </w:rPr>
        <w:t>m</w:t>
      </w:r>
      <w:r>
        <w:rPr>
          <w:rFonts w:cs="Arial" w:hAnsi="Arial" w:eastAsia="Arial" w:ascii="Arial"/>
          <w:b/>
          <w:color w:val="0000FF"/>
          <w:spacing w:val="2"/>
          <w:w w:val="100"/>
          <w:sz w:val="32"/>
          <w:szCs w:val="32"/>
        </w:rPr>
        <w:t>p</w:t>
      </w:r>
      <w:r>
        <w:rPr>
          <w:rFonts w:cs="Arial" w:hAnsi="Arial" w:eastAsia="Arial" w:ascii="Arial"/>
          <w:b/>
          <w:color w:val="0000FF"/>
          <w:spacing w:val="-1"/>
          <w:w w:val="100"/>
          <w:sz w:val="32"/>
          <w:szCs w:val="32"/>
        </w:rPr>
        <w:t>o</w:t>
      </w:r>
      <w:r>
        <w:rPr>
          <w:rFonts w:cs="Arial" w:hAnsi="Arial" w:eastAsia="Arial" w:ascii="Arial"/>
          <w:b/>
          <w:color w:val="0000FF"/>
          <w:spacing w:val="0"/>
          <w:w w:val="100"/>
          <w:sz w:val="32"/>
          <w:szCs w:val="32"/>
        </w:rPr>
        <w:t>i</w:t>
      </w:r>
      <w:r>
        <w:rPr>
          <w:rFonts w:cs="Arial" w:hAnsi="Arial" w:eastAsia="Arial" w:ascii="Arial"/>
          <w:b/>
          <w:color w:val="0000FF"/>
          <w:spacing w:val="3"/>
          <w:w w:val="100"/>
          <w:sz w:val="32"/>
          <w:szCs w:val="32"/>
        </w:rPr>
        <w:t>s</w:t>
      </w:r>
      <w:r>
        <w:rPr>
          <w:rFonts w:cs="Arial" w:hAnsi="Arial" w:eastAsia="Arial" w:ascii="Arial"/>
          <w:b/>
          <w:color w:val="0000FF"/>
          <w:spacing w:val="-1"/>
          <w:w w:val="100"/>
          <w:sz w:val="32"/>
          <w:szCs w:val="32"/>
        </w:rPr>
        <w:t>o</w:t>
      </w:r>
      <w:r>
        <w:rPr>
          <w:rFonts w:cs="Arial" w:hAnsi="Arial" w:eastAsia="Arial" w:ascii="Arial"/>
          <w:b/>
          <w:color w:val="0000FF"/>
          <w:spacing w:val="-1"/>
          <w:w w:val="100"/>
          <w:sz w:val="32"/>
          <w:szCs w:val="32"/>
        </w:rPr>
        <w:t>n</w:t>
      </w:r>
      <w:r>
        <w:rPr>
          <w:rFonts w:cs="Arial" w:hAnsi="Arial" w:eastAsia="Arial" w:ascii="Arial"/>
          <w:b/>
          <w:color w:val="0000FF"/>
          <w:spacing w:val="2"/>
          <w:w w:val="100"/>
          <w:sz w:val="32"/>
          <w:szCs w:val="32"/>
        </w:rPr>
        <w:t>n</w:t>
      </w:r>
      <w:r>
        <w:rPr>
          <w:rFonts w:cs="Arial" w:hAnsi="Arial" w:eastAsia="Arial" w:ascii="Arial"/>
          <w:b/>
          <w:color w:val="0000FF"/>
          <w:spacing w:val="3"/>
          <w:w w:val="100"/>
          <w:sz w:val="32"/>
          <w:szCs w:val="32"/>
        </w:rPr>
        <w:t>e</w:t>
      </w:r>
      <w:r>
        <w:rPr>
          <w:rFonts w:cs="Arial" w:hAnsi="Arial" w:eastAsia="Arial" w:ascii="Arial"/>
          <w:b/>
          <w:color w:val="0000FF"/>
          <w:spacing w:val="0"/>
          <w:w w:val="100"/>
          <w:sz w:val="32"/>
          <w:szCs w:val="32"/>
        </w:rPr>
        <w:t>me</w:t>
      </w:r>
      <w:r>
        <w:rPr>
          <w:rFonts w:cs="Arial" w:hAnsi="Arial" w:eastAsia="Arial" w:ascii="Arial"/>
          <w:b/>
          <w:color w:val="0000FF"/>
          <w:spacing w:val="2"/>
          <w:w w:val="100"/>
          <w:sz w:val="32"/>
          <w:szCs w:val="32"/>
        </w:rPr>
        <w:t>n</w:t>
      </w:r>
      <w:r>
        <w:rPr>
          <w:rFonts w:cs="Arial" w:hAnsi="Arial" w:eastAsia="Arial" w:ascii="Arial"/>
          <w:b/>
          <w:color w:val="0000FF"/>
          <w:spacing w:val="0"/>
          <w:w w:val="100"/>
          <w:sz w:val="32"/>
          <w:szCs w:val="32"/>
        </w:rPr>
        <w:t>t</w:t>
      </w:r>
      <w:r>
        <w:rPr>
          <w:rFonts w:cs="Arial" w:hAnsi="Arial" w:eastAsia="Arial" w:ascii="Arial"/>
          <w:b/>
          <w:color w:val="0000FF"/>
          <w:spacing w:val="-26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color w:val="0000FF"/>
          <w:spacing w:val="0"/>
          <w:w w:val="100"/>
          <w:sz w:val="32"/>
          <w:szCs w:val="32"/>
        </w:rPr>
        <w:t>au</w:t>
      </w:r>
      <w:r>
        <w:rPr>
          <w:rFonts w:cs="Arial" w:hAnsi="Arial" w:eastAsia="Arial" w:ascii="Arial"/>
          <w:b/>
          <w:color w:val="0000FF"/>
          <w:spacing w:val="-2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color w:val="0000FF"/>
          <w:spacing w:val="-1"/>
          <w:w w:val="100"/>
          <w:sz w:val="32"/>
          <w:szCs w:val="32"/>
        </w:rPr>
        <w:t>d</w:t>
      </w:r>
      <w:r>
        <w:rPr>
          <w:rFonts w:cs="Arial" w:hAnsi="Arial" w:eastAsia="Arial" w:ascii="Arial"/>
          <w:b/>
          <w:color w:val="0000FF"/>
          <w:spacing w:val="0"/>
          <w:w w:val="100"/>
          <w:sz w:val="32"/>
          <w:szCs w:val="32"/>
        </w:rPr>
        <w:t>i</w:t>
      </w:r>
      <w:r>
        <w:rPr>
          <w:rFonts w:cs="Arial" w:hAnsi="Arial" w:eastAsia="Arial" w:ascii="Arial"/>
          <w:b/>
          <w:color w:val="0000FF"/>
          <w:spacing w:val="0"/>
          <w:w w:val="100"/>
          <w:sz w:val="32"/>
          <w:szCs w:val="32"/>
        </w:rPr>
        <w:t>c</w:t>
      </w:r>
      <w:r>
        <w:rPr>
          <w:rFonts w:cs="Arial" w:hAnsi="Arial" w:eastAsia="Arial" w:ascii="Arial"/>
          <w:b/>
          <w:color w:val="0000FF"/>
          <w:spacing w:val="-1"/>
          <w:w w:val="100"/>
          <w:sz w:val="32"/>
          <w:szCs w:val="32"/>
        </w:rPr>
        <w:t>h</w:t>
      </w:r>
      <w:r>
        <w:rPr>
          <w:rFonts w:cs="Arial" w:hAnsi="Arial" w:eastAsia="Arial" w:ascii="Arial"/>
          <w:b/>
          <w:color w:val="0000FF"/>
          <w:spacing w:val="3"/>
          <w:w w:val="100"/>
          <w:sz w:val="32"/>
          <w:szCs w:val="32"/>
        </w:rPr>
        <w:t>l</w:t>
      </w:r>
      <w:r>
        <w:rPr>
          <w:rFonts w:cs="Arial" w:hAnsi="Arial" w:eastAsia="Arial" w:ascii="Arial"/>
          <w:b/>
          <w:color w:val="0000FF"/>
          <w:spacing w:val="-1"/>
          <w:w w:val="100"/>
          <w:sz w:val="32"/>
          <w:szCs w:val="32"/>
        </w:rPr>
        <w:t>o</w:t>
      </w:r>
      <w:r>
        <w:rPr>
          <w:rFonts w:cs="Arial" w:hAnsi="Arial" w:eastAsia="Arial" w:ascii="Arial"/>
          <w:b/>
          <w:color w:val="0000FF"/>
          <w:spacing w:val="3"/>
          <w:w w:val="100"/>
          <w:sz w:val="32"/>
          <w:szCs w:val="32"/>
        </w:rPr>
        <w:t>r</w:t>
      </w:r>
      <w:r>
        <w:rPr>
          <w:rFonts w:cs="Arial" w:hAnsi="Arial" w:eastAsia="Arial" w:ascii="Arial"/>
          <w:b/>
          <w:color w:val="0000FF"/>
          <w:spacing w:val="0"/>
          <w:w w:val="100"/>
          <w:sz w:val="32"/>
          <w:szCs w:val="32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32"/>
          <w:szCs w:val="32"/>
        </w:rPr>
      </w:r>
    </w:p>
    <w:p>
      <w:pPr>
        <w:rPr>
          <w:sz w:val="24"/>
          <w:szCs w:val="24"/>
        </w:rPr>
        <w:jc w:val="left"/>
        <w:spacing w:before="14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02" w:right="1527"/>
      </w:pP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Lo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rs</w:t>
      </w:r>
      <w:r>
        <w:rPr>
          <w:rFonts w:cs="Arial" w:hAnsi="Arial" w:eastAsia="Arial" w:ascii="Arial"/>
          <w:b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7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spacing w:val="-2"/>
          <w:w w:val="100"/>
          <w:sz w:val="24"/>
          <w:szCs w:val="24"/>
        </w:rPr>
        <w:t>’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rr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-4"/>
          <w:w w:val="100"/>
          <w:sz w:val="24"/>
          <w:szCs w:val="24"/>
        </w:rPr>
        <w:t>v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é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-3"/>
          <w:w w:val="100"/>
          <w:sz w:val="24"/>
          <w:szCs w:val="24"/>
        </w:rPr>
        <w:t>u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5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7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è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7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spacing w:val="-2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on</w:t>
      </w:r>
      <w:r>
        <w:rPr>
          <w:rFonts w:cs="Arial" w:hAnsi="Arial" w:eastAsia="Arial" w:ascii="Arial"/>
          <w:b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q</w:t>
      </w:r>
      <w:r>
        <w:rPr>
          <w:rFonts w:cs="Arial" w:hAnsi="Arial" w:eastAsia="Arial" w:ascii="Arial"/>
          <w:b/>
          <w:spacing w:val="-3"/>
          <w:w w:val="100"/>
          <w:sz w:val="24"/>
          <w:szCs w:val="24"/>
        </w:rPr>
        <w:t>u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un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od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u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5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z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p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onon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é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h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b/>
          <w:spacing w:val="-2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b/>
          <w:spacing w:val="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(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our</w:t>
      </w:r>
      <w:r>
        <w:rPr>
          <w:rFonts w:cs="Arial" w:hAnsi="Arial" w:eastAsia="Arial" w:ascii="Arial"/>
          <w:color w:val="00B04F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pe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ter</w:t>
      </w:r>
      <w:r>
        <w:rPr>
          <w:rFonts w:cs="Arial" w:hAnsi="Arial" w:eastAsia="Arial" w:ascii="Arial"/>
          <w:color w:val="00B04F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des</w:t>
      </w:r>
      <w:r>
        <w:rPr>
          <w:rFonts w:cs="Arial" w:hAnsi="Arial" w:eastAsia="Arial" w:ascii="Arial"/>
          <w:color w:val="00B04F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ond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ons</w:t>
      </w:r>
      <w:r>
        <w:rPr>
          <w:rFonts w:cs="Arial" w:hAnsi="Arial" w:eastAsia="Arial" w:ascii="Arial"/>
          <w:color w:val="00B04F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color w:val="00B04F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té</w:t>
      </w:r>
      <w:r>
        <w:rPr>
          <w:rFonts w:cs="Arial" w:hAnsi="Arial" w:eastAsia="Arial" w:ascii="Arial"/>
          <w:color w:val="00B04F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epta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ent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color w:val="00B04F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ns</w:t>
      </w:r>
      <w:r>
        <w:rPr>
          <w:rFonts w:cs="Arial" w:hAnsi="Arial" w:eastAsia="Arial" w:ascii="Arial"/>
          <w:color w:val="00B04F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è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B04F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ne</w:t>
      </w:r>
      <w:r>
        <w:rPr>
          <w:rFonts w:cs="Arial" w:hAnsi="Arial" w:eastAsia="Arial" w:ascii="Arial"/>
          <w:color w:val="00B04F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pas</w:t>
      </w:r>
      <w:r>
        <w:rPr>
          <w:rFonts w:cs="Arial" w:hAnsi="Arial" w:eastAsia="Arial" w:ascii="Arial"/>
          <w:color w:val="00B04F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color w:val="00B04F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15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00B04F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color w:val="00B04F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color w:val="00B04F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ul</w:t>
      </w:r>
      <w:r>
        <w:rPr>
          <w:rFonts w:cs="Arial" w:hAnsi="Arial" w:eastAsia="Arial" w:ascii="Arial"/>
          <w:color w:val="00B04F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é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B04F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êt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B04F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t.)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60"/>
        <w:ind w:left="102" w:right="1528"/>
      </w:pP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U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8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b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spacing w:val="8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on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-3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un</w:t>
      </w:r>
      <w:r>
        <w:rPr>
          <w:rFonts w:cs="Arial" w:hAnsi="Arial" w:eastAsia="Arial" w:ascii="Arial"/>
          <w:b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qu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8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8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un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bou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-2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8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2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-4"/>
          <w:w w:val="100"/>
          <w:sz w:val="24"/>
          <w:szCs w:val="24"/>
        </w:rPr>
        <w:t>v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é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8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b/>
          <w:spacing w:val="-3"/>
          <w:w w:val="100"/>
          <w:sz w:val="24"/>
          <w:szCs w:val="24"/>
        </w:rPr>
        <w:t>u</w:t>
      </w:r>
      <w:r>
        <w:rPr>
          <w:rFonts w:cs="Arial" w:hAnsi="Arial" w:eastAsia="Arial" w:ascii="Arial"/>
          <w:b/>
          <w:spacing w:val="-4"/>
          <w:w w:val="100"/>
          <w:sz w:val="24"/>
          <w:szCs w:val="24"/>
        </w:rPr>
        <w:t>v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5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u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9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un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p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60"/>
        <w:ind w:left="102" w:right="114"/>
      </w:pP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5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é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-2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ob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3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-4"/>
          <w:w w:val="100"/>
          <w:sz w:val="24"/>
          <w:szCs w:val="24"/>
        </w:rPr>
        <w:t>v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é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qu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é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b/>
          <w:spacing w:val="-3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-4"/>
          <w:w w:val="100"/>
          <w:sz w:val="24"/>
          <w:szCs w:val="24"/>
        </w:rPr>
        <w:t>v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é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é</w:t>
      </w:r>
      <w:r>
        <w:rPr>
          <w:rFonts w:cs="Arial" w:hAnsi="Arial" w:eastAsia="Arial" w:ascii="Arial"/>
          <w:b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ob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u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é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p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é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h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-3"/>
          <w:w w:val="100"/>
          <w:sz w:val="24"/>
          <w:szCs w:val="24"/>
        </w:rPr>
        <w:t>p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-4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qu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-2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-9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u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ou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po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-4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é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-2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-6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é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60"/>
        <w:ind w:left="102" w:right="73"/>
      </w:pP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-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-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un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re</w:t>
      </w:r>
      <w:r>
        <w:rPr>
          <w:rFonts w:cs="Arial" w:hAnsi="Arial" w:eastAsia="Arial" w:ascii="Arial"/>
          <w:b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2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spacing w:val="-2"/>
          <w:w w:val="100"/>
          <w:sz w:val="24"/>
          <w:szCs w:val="24"/>
        </w:rPr>
        <w:t>’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od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u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2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spacing w:val="-2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b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on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nqu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’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é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-3"/>
          <w:w w:val="100"/>
          <w:sz w:val="24"/>
          <w:szCs w:val="24"/>
        </w:rPr>
        <w:t>o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-6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u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du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é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è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?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25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23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p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opo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22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don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spacing w:val="22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25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é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rm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14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mm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16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f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b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qu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2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2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z</w:t>
      </w:r>
      <w:r>
        <w:rPr>
          <w:rFonts w:cs="Arial" w:hAnsi="Arial" w:eastAsia="Arial" w:ascii="Arial"/>
          <w:b/>
          <w:spacing w:val="22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22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25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h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spacing w:val="-3"/>
          <w:w w:val="100"/>
          <w:sz w:val="24"/>
          <w:szCs w:val="24"/>
        </w:rPr>
        <w:t>h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f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f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-4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u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2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-3"/>
          <w:w w:val="100"/>
          <w:sz w:val="24"/>
          <w:szCs w:val="24"/>
        </w:rPr>
        <w:t>p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h</w:t>
      </w:r>
      <w:r>
        <w:rPr>
          <w:rFonts w:cs="Arial" w:hAnsi="Arial" w:eastAsia="Arial" w:ascii="Arial"/>
          <w:b/>
          <w:spacing w:val="-3"/>
          <w:w w:val="100"/>
          <w:sz w:val="24"/>
          <w:szCs w:val="24"/>
        </w:rPr>
        <w:t>u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10"/>
          <w:szCs w:val="10"/>
        </w:rPr>
        <w:jc w:val="left"/>
        <w:spacing w:before="2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2" w:right="73"/>
      </w:pPr>
      <w:r>
        <w:rPr>
          <w:rFonts w:cs="Arial" w:hAnsi="Arial" w:eastAsia="Arial" w:ascii="Arial"/>
          <w:b/>
          <w:color w:val="0000FF"/>
          <w:sz w:val="24"/>
          <w:szCs w:val="24"/>
        </w:rPr>
      </w:r>
      <w:r>
        <w:rPr>
          <w:rFonts w:cs="Arial" w:hAnsi="Arial" w:eastAsia="Arial" w:ascii="Arial"/>
          <w:b/>
          <w:color w:val="0000FF"/>
          <w:spacing w:val="0"/>
          <w:w w:val="100"/>
          <w:sz w:val="24"/>
          <w:szCs w:val="24"/>
          <w:u w:val="thick" w:color="0000FF"/>
        </w:rPr>
        <w:t>F</w:t>
      </w:r>
      <w:r>
        <w:rPr>
          <w:rFonts w:cs="Arial" w:hAnsi="Arial" w:eastAsia="Arial" w:ascii="Arial"/>
          <w:b/>
          <w:color w:val="0000FF"/>
          <w:spacing w:val="0"/>
          <w:w w:val="100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sz w:val="24"/>
          <w:szCs w:val="24"/>
          <w:u w:val="thick" w:color="0000FF"/>
        </w:rPr>
        <w:t>a</w:t>
      </w:r>
      <w:r>
        <w:rPr>
          <w:rFonts w:cs="Arial" w:hAnsi="Arial" w:eastAsia="Arial" w:ascii="Arial"/>
          <w:b/>
          <w:color w:val="0000FF"/>
          <w:spacing w:val="1"/>
          <w:w w:val="100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sz w:val="24"/>
          <w:szCs w:val="24"/>
          <w:u w:val="thick" w:color="0000FF"/>
        </w:rPr>
        <w:t>b</w:t>
      </w:r>
      <w:r>
        <w:rPr>
          <w:rFonts w:cs="Arial" w:hAnsi="Arial" w:eastAsia="Arial" w:ascii="Arial"/>
          <w:b/>
          <w:color w:val="0000FF"/>
          <w:spacing w:val="0"/>
          <w:w w:val="100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sz w:val="24"/>
          <w:szCs w:val="24"/>
          <w:u w:val="thick" w:color="0000FF"/>
        </w:rPr>
        <w:t>r</w:t>
      </w:r>
      <w:r>
        <w:rPr>
          <w:rFonts w:cs="Arial" w:hAnsi="Arial" w:eastAsia="Arial" w:ascii="Arial"/>
          <w:b/>
          <w:color w:val="0000FF"/>
          <w:spacing w:val="0"/>
          <w:w w:val="100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sz w:val="24"/>
          <w:szCs w:val="24"/>
          <w:u w:val="thick" w:color="0000FF"/>
        </w:rPr>
        <w:t>i</w:t>
      </w:r>
      <w:r>
        <w:rPr>
          <w:rFonts w:cs="Arial" w:hAnsi="Arial" w:eastAsia="Arial" w:ascii="Arial"/>
          <w:b/>
          <w:color w:val="0000FF"/>
          <w:spacing w:val="1"/>
          <w:w w:val="100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sz w:val="24"/>
          <w:szCs w:val="24"/>
          <w:u w:val="thick" w:color="0000FF"/>
        </w:rPr>
        <w:t>c</w:t>
      </w:r>
      <w:r>
        <w:rPr>
          <w:rFonts w:cs="Arial" w:hAnsi="Arial" w:eastAsia="Arial" w:ascii="Arial"/>
          <w:b/>
          <w:color w:val="0000FF"/>
          <w:spacing w:val="1"/>
          <w:w w:val="100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sz w:val="24"/>
          <w:szCs w:val="24"/>
          <w:u w:val="thick" w:color="0000FF"/>
        </w:rPr>
        <w:t>a</w:t>
      </w:r>
      <w:r>
        <w:rPr>
          <w:rFonts w:cs="Arial" w:hAnsi="Arial" w:eastAsia="Arial" w:ascii="Arial"/>
          <w:b/>
          <w:color w:val="0000FF"/>
          <w:spacing w:val="1"/>
          <w:w w:val="100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-1"/>
          <w:w w:val="100"/>
          <w:sz w:val="24"/>
          <w:szCs w:val="24"/>
          <w:u w:val="thick" w:color="0000FF"/>
        </w:rPr>
        <w:t>t</w:t>
      </w:r>
      <w:r>
        <w:rPr>
          <w:rFonts w:cs="Arial" w:hAnsi="Arial" w:eastAsia="Arial" w:ascii="Arial"/>
          <w:b/>
          <w:color w:val="0000FF"/>
          <w:spacing w:val="-1"/>
          <w:w w:val="100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sz w:val="24"/>
          <w:szCs w:val="24"/>
          <w:u w:val="thick" w:color="0000FF"/>
        </w:rPr>
        <w:t>i</w:t>
      </w:r>
      <w:r>
        <w:rPr>
          <w:rFonts w:cs="Arial" w:hAnsi="Arial" w:eastAsia="Arial" w:ascii="Arial"/>
          <w:b/>
          <w:color w:val="0000FF"/>
          <w:spacing w:val="1"/>
          <w:w w:val="100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sz w:val="24"/>
          <w:szCs w:val="24"/>
          <w:u w:val="thick" w:color="0000FF"/>
        </w:rPr>
        <w:t>o</w:t>
      </w:r>
      <w:r>
        <w:rPr>
          <w:rFonts w:cs="Arial" w:hAnsi="Arial" w:eastAsia="Arial" w:ascii="Arial"/>
          <w:b/>
          <w:color w:val="0000FF"/>
          <w:spacing w:val="0"/>
          <w:w w:val="100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sz w:val="24"/>
          <w:szCs w:val="24"/>
          <w:u w:val="thick" w:color="0000FF"/>
        </w:rPr>
        <w:t>n</w:t>
      </w:r>
      <w:r>
        <w:rPr>
          <w:rFonts w:cs="Arial" w:hAnsi="Arial" w:eastAsia="Arial" w:ascii="Arial"/>
          <w:b/>
          <w:color w:val="0000FF"/>
          <w:spacing w:val="40"/>
          <w:w w:val="100"/>
          <w:sz w:val="24"/>
          <w:szCs w:val="24"/>
          <w:u w:val="thick" w:color="0000FF"/>
        </w:rPr>
        <w:t> </w:t>
      </w:r>
      <w:r>
        <w:rPr>
          <w:rFonts w:cs="Arial" w:hAnsi="Arial" w:eastAsia="Arial" w:ascii="Arial"/>
          <w:b/>
          <w:color w:val="0000FF"/>
          <w:spacing w:val="0"/>
          <w:w w:val="100"/>
          <w:sz w:val="24"/>
          <w:szCs w:val="24"/>
          <w:u w:val="thick" w:color="0000FF"/>
        </w:rPr>
        <w:t>d</w:t>
      </w:r>
      <w:r>
        <w:rPr>
          <w:rFonts w:cs="Arial" w:hAnsi="Arial" w:eastAsia="Arial" w:ascii="Arial"/>
          <w:b/>
          <w:color w:val="0000FF"/>
          <w:spacing w:val="0"/>
          <w:w w:val="100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sz w:val="24"/>
          <w:szCs w:val="24"/>
          <w:u w:val="thick" w:color="0000FF"/>
        </w:rPr>
        <w:t>u</w:t>
      </w:r>
      <w:r>
        <w:rPr>
          <w:rFonts w:cs="Arial" w:hAnsi="Arial" w:eastAsia="Arial" w:ascii="Arial"/>
          <w:b/>
          <w:color w:val="0000FF"/>
          <w:spacing w:val="45"/>
          <w:w w:val="100"/>
          <w:sz w:val="24"/>
          <w:szCs w:val="24"/>
          <w:u w:val="thick" w:color="0000FF"/>
        </w:rPr>
        <w:t> </w:t>
      </w:r>
      <w:r>
        <w:rPr>
          <w:rFonts w:cs="Arial" w:hAnsi="Arial" w:eastAsia="Arial" w:ascii="Arial"/>
          <w:b/>
          <w:color w:val="0000FF"/>
          <w:spacing w:val="0"/>
          <w:w w:val="100"/>
          <w:sz w:val="24"/>
          <w:szCs w:val="24"/>
          <w:u w:val="thick" w:color="0000FF"/>
        </w:rPr>
        <w:t>d</w:t>
      </w:r>
      <w:r>
        <w:rPr>
          <w:rFonts w:cs="Arial" w:hAnsi="Arial" w:eastAsia="Arial" w:ascii="Arial"/>
          <w:b/>
          <w:color w:val="0000FF"/>
          <w:spacing w:val="0"/>
          <w:w w:val="100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sz w:val="24"/>
          <w:szCs w:val="24"/>
          <w:u w:val="thick" w:color="0000FF"/>
        </w:rPr>
        <w:t>i</w:t>
      </w:r>
      <w:r>
        <w:rPr>
          <w:rFonts w:cs="Arial" w:hAnsi="Arial" w:eastAsia="Arial" w:ascii="Arial"/>
          <w:b/>
          <w:color w:val="0000FF"/>
          <w:spacing w:val="1"/>
          <w:w w:val="100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sz w:val="24"/>
          <w:szCs w:val="24"/>
          <w:u w:val="thick" w:color="0000FF"/>
        </w:rPr>
        <w:t>c</w:t>
      </w:r>
      <w:r>
        <w:rPr>
          <w:rFonts w:cs="Arial" w:hAnsi="Arial" w:eastAsia="Arial" w:ascii="Arial"/>
          <w:b/>
          <w:color w:val="0000FF"/>
          <w:spacing w:val="1"/>
          <w:w w:val="100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sz w:val="24"/>
          <w:szCs w:val="24"/>
          <w:u w:val="thick" w:color="0000FF"/>
        </w:rPr>
        <w:t>h</w:t>
      </w:r>
      <w:r>
        <w:rPr>
          <w:rFonts w:cs="Arial" w:hAnsi="Arial" w:eastAsia="Arial" w:ascii="Arial"/>
          <w:b/>
          <w:color w:val="0000FF"/>
          <w:spacing w:val="0"/>
          <w:w w:val="100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-2"/>
          <w:w w:val="100"/>
          <w:sz w:val="24"/>
          <w:szCs w:val="24"/>
          <w:u w:val="thick" w:color="0000FF"/>
        </w:rPr>
        <w:t>l</w:t>
      </w:r>
      <w:r>
        <w:rPr>
          <w:rFonts w:cs="Arial" w:hAnsi="Arial" w:eastAsia="Arial" w:ascii="Arial"/>
          <w:b/>
          <w:color w:val="0000FF"/>
          <w:spacing w:val="-2"/>
          <w:w w:val="100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sz w:val="24"/>
          <w:szCs w:val="24"/>
          <w:u w:val="thick" w:color="0000FF"/>
        </w:rPr>
        <w:t>o</w:t>
      </w:r>
      <w:r>
        <w:rPr>
          <w:rFonts w:cs="Arial" w:hAnsi="Arial" w:eastAsia="Arial" w:ascii="Arial"/>
          <w:b/>
          <w:color w:val="0000FF"/>
          <w:spacing w:val="0"/>
          <w:w w:val="100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sz w:val="24"/>
          <w:szCs w:val="24"/>
          <w:u w:val="thick" w:color="0000FF"/>
        </w:rPr>
        <w:t>r</w:t>
      </w:r>
      <w:r>
        <w:rPr>
          <w:rFonts w:cs="Arial" w:hAnsi="Arial" w:eastAsia="Arial" w:ascii="Arial"/>
          <w:b/>
          <w:color w:val="0000FF"/>
          <w:spacing w:val="0"/>
          <w:w w:val="100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sz w:val="24"/>
          <w:szCs w:val="24"/>
          <w:u w:val="thick" w:color="0000FF"/>
        </w:rPr>
        <w:t>e</w:t>
      </w:r>
      <w:r>
        <w:rPr>
          <w:rFonts w:cs="Arial" w:hAnsi="Arial" w:eastAsia="Arial" w:ascii="Arial"/>
          <w:b/>
          <w:color w:val="0000FF"/>
          <w:spacing w:val="44"/>
          <w:w w:val="100"/>
          <w:sz w:val="24"/>
          <w:szCs w:val="24"/>
          <w:u w:val="thick" w:color="0000FF"/>
        </w:rPr>
        <w:t> </w:t>
      </w:r>
      <w:r>
        <w:rPr>
          <w:rFonts w:cs="Arial" w:hAnsi="Arial" w:eastAsia="Arial" w:ascii="Arial"/>
          <w:b/>
          <w:color w:val="0000FF"/>
          <w:spacing w:val="0"/>
          <w:w w:val="100"/>
          <w:sz w:val="24"/>
          <w:szCs w:val="24"/>
          <w:u w:val="thick" w:color="0000FF"/>
        </w:rPr>
        <w:t>à</w:t>
      </w:r>
      <w:r>
        <w:rPr>
          <w:rFonts w:cs="Arial" w:hAnsi="Arial" w:eastAsia="Arial" w:ascii="Arial"/>
          <w:b/>
          <w:color w:val="0000FF"/>
          <w:spacing w:val="46"/>
          <w:w w:val="100"/>
          <w:sz w:val="24"/>
          <w:szCs w:val="24"/>
          <w:u w:val="thick" w:color="0000FF"/>
        </w:rPr>
        <w:t> </w:t>
      </w:r>
      <w:r>
        <w:rPr>
          <w:rFonts w:cs="Arial" w:hAnsi="Arial" w:eastAsia="Arial" w:ascii="Arial"/>
          <w:b/>
          <w:color w:val="0000FF"/>
          <w:spacing w:val="0"/>
          <w:w w:val="100"/>
          <w:sz w:val="24"/>
          <w:szCs w:val="24"/>
          <w:u w:val="thick" w:color="0000FF"/>
        </w:rPr>
        <w:t>p</w:t>
      </w:r>
      <w:r>
        <w:rPr>
          <w:rFonts w:cs="Arial" w:hAnsi="Arial" w:eastAsia="Arial" w:ascii="Arial"/>
          <w:b/>
          <w:color w:val="0000FF"/>
          <w:spacing w:val="0"/>
          <w:w w:val="100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sz w:val="24"/>
          <w:szCs w:val="24"/>
          <w:u w:val="thick" w:color="0000FF"/>
        </w:rPr>
        <w:t>a</w:t>
      </w:r>
      <w:r>
        <w:rPr>
          <w:rFonts w:cs="Arial" w:hAnsi="Arial" w:eastAsia="Arial" w:ascii="Arial"/>
          <w:b/>
          <w:color w:val="0000FF"/>
          <w:spacing w:val="1"/>
          <w:w w:val="100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sz w:val="24"/>
          <w:szCs w:val="24"/>
          <w:u w:val="thick" w:color="0000FF"/>
        </w:rPr>
        <w:t>r</w:t>
      </w:r>
      <w:r>
        <w:rPr>
          <w:rFonts w:cs="Arial" w:hAnsi="Arial" w:eastAsia="Arial" w:ascii="Arial"/>
          <w:b/>
          <w:color w:val="0000FF"/>
          <w:spacing w:val="0"/>
          <w:w w:val="100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-1"/>
          <w:w w:val="100"/>
          <w:sz w:val="24"/>
          <w:szCs w:val="24"/>
          <w:u w:val="thick" w:color="0000FF"/>
        </w:rPr>
        <w:t>t</w:t>
      </w:r>
      <w:r>
        <w:rPr>
          <w:rFonts w:cs="Arial" w:hAnsi="Arial" w:eastAsia="Arial" w:ascii="Arial"/>
          <w:b/>
          <w:color w:val="0000FF"/>
          <w:spacing w:val="-1"/>
          <w:w w:val="100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sz w:val="24"/>
          <w:szCs w:val="24"/>
          <w:u w:val="thick" w:color="0000FF"/>
        </w:rPr>
        <w:t>i</w:t>
      </w:r>
      <w:r>
        <w:rPr>
          <w:rFonts w:cs="Arial" w:hAnsi="Arial" w:eastAsia="Arial" w:ascii="Arial"/>
          <w:b/>
          <w:color w:val="0000FF"/>
          <w:spacing w:val="1"/>
          <w:w w:val="100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sz w:val="24"/>
          <w:szCs w:val="24"/>
          <w:u w:val="thick" w:color="0000FF"/>
        </w:rPr>
        <w:t>r</w:t>
      </w:r>
      <w:r>
        <w:rPr>
          <w:rFonts w:cs="Arial" w:hAnsi="Arial" w:eastAsia="Arial" w:ascii="Arial"/>
          <w:b/>
          <w:color w:val="0000FF"/>
          <w:spacing w:val="42"/>
          <w:w w:val="100"/>
          <w:sz w:val="24"/>
          <w:szCs w:val="24"/>
          <w:u w:val="thick" w:color="0000FF"/>
        </w:rPr>
        <w:t> </w:t>
      </w:r>
      <w:r>
        <w:rPr>
          <w:rFonts w:cs="Arial" w:hAnsi="Arial" w:eastAsia="Arial" w:ascii="Arial"/>
          <w:b/>
          <w:color w:val="0000FF"/>
          <w:spacing w:val="0"/>
          <w:w w:val="100"/>
          <w:sz w:val="24"/>
          <w:szCs w:val="24"/>
          <w:u w:val="thick" w:color="0000FF"/>
        </w:rPr>
        <w:t>d</w:t>
      </w:r>
      <w:r>
        <w:rPr>
          <w:rFonts w:cs="Arial" w:hAnsi="Arial" w:eastAsia="Arial" w:ascii="Arial"/>
          <w:b/>
          <w:color w:val="0000FF"/>
          <w:spacing w:val="0"/>
          <w:w w:val="100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sz w:val="24"/>
          <w:szCs w:val="24"/>
          <w:u w:val="thick" w:color="0000FF"/>
        </w:rPr>
        <w:t>’</w:t>
      </w:r>
      <w:r>
        <w:rPr>
          <w:rFonts w:cs="Arial" w:hAnsi="Arial" w:eastAsia="Arial" w:ascii="Arial"/>
          <w:b/>
          <w:color w:val="0000FF"/>
          <w:spacing w:val="1"/>
          <w:w w:val="100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sz w:val="24"/>
          <w:szCs w:val="24"/>
          <w:u w:val="thick" w:color="0000FF"/>
        </w:rPr>
        <w:t>a</w:t>
      </w:r>
      <w:r>
        <w:rPr>
          <w:rFonts w:cs="Arial" w:hAnsi="Arial" w:eastAsia="Arial" w:ascii="Arial"/>
          <w:b/>
          <w:color w:val="0000FF"/>
          <w:spacing w:val="1"/>
          <w:w w:val="100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-1"/>
          <w:w w:val="100"/>
          <w:sz w:val="24"/>
          <w:szCs w:val="24"/>
          <w:u w:val="thick" w:color="0000FF"/>
        </w:rPr>
        <w:t>c</w:t>
      </w:r>
      <w:r>
        <w:rPr>
          <w:rFonts w:cs="Arial" w:hAnsi="Arial" w:eastAsia="Arial" w:ascii="Arial"/>
          <w:b/>
          <w:color w:val="0000FF"/>
          <w:spacing w:val="-1"/>
          <w:w w:val="100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sz w:val="24"/>
          <w:szCs w:val="24"/>
          <w:u w:val="thick" w:color="0000FF"/>
        </w:rPr>
        <w:t>i</w:t>
      </w:r>
      <w:r>
        <w:rPr>
          <w:rFonts w:cs="Arial" w:hAnsi="Arial" w:eastAsia="Arial" w:ascii="Arial"/>
          <w:b/>
          <w:color w:val="0000FF"/>
          <w:spacing w:val="1"/>
          <w:w w:val="100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sz w:val="24"/>
          <w:szCs w:val="24"/>
          <w:u w:val="thick" w:color="0000FF"/>
        </w:rPr>
        <w:t>d</w:t>
      </w:r>
      <w:r>
        <w:rPr>
          <w:rFonts w:cs="Arial" w:hAnsi="Arial" w:eastAsia="Arial" w:ascii="Arial"/>
          <w:b/>
          <w:color w:val="0000FF"/>
          <w:spacing w:val="0"/>
          <w:w w:val="100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sz w:val="24"/>
          <w:szCs w:val="24"/>
          <w:u w:val="thick" w:color="0000FF"/>
        </w:rPr>
        <w:t>e</w:t>
      </w:r>
      <w:r>
        <w:rPr>
          <w:rFonts w:cs="Arial" w:hAnsi="Arial" w:eastAsia="Arial" w:ascii="Arial"/>
          <w:b/>
          <w:color w:val="0000FF"/>
          <w:spacing w:val="40"/>
          <w:w w:val="100"/>
          <w:sz w:val="24"/>
          <w:szCs w:val="24"/>
          <w:u w:val="thick" w:color="0000FF"/>
        </w:rPr>
        <w:t> </w:t>
      </w:r>
      <w:r>
        <w:rPr>
          <w:rFonts w:cs="Arial" w:hAnsi="Arial" w:eastAsia="Arial" w:ascii="Arial"/>
          <w:b/>
          <w:color w:val="0000FF"/>
          <w:spacing w:val="1"/>
          <w:w w:val="100"/>
          <w:sz w:val="24"/>
          <w:szCs w:val="24"/>
          <w:u w:val="thick" w:color="0000FF"/>
        </w:rPr>
        <w:t>c</w:t>
      </w:r>
      <w:r>
        <w:rPr>
          <w:rFonts w:cs="Arial" w:hAnsi="Arial" w:eastAsia="Arial" w:ascii="Arial"/>
          <w:b/>
          <w:color w:val="0000FF"/>
          <w:spacing w:val="1"/>
          <w:w w:val="100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sz w:val="24"/>
          <w:szCs w:val="24"/>
          <w:u w:val="thick" w:color="0000FF"/>
        </w:rPr>
        <w:t>h</w:t>
      </w:r>
      <w:r>
        <w:rPr>
          <w:rFonts w:cs="Arial" w:hAnsi="Arial" w:eastAsia="Arial" w:ascii="Arial"/>
          <w:b/>
          <w:color w:val="0000FF"/>
          <w:spacing w:val="0"/>
          <w:w w:val="100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sz w:val="24"/>
          <w:szCs w:val="24"/>
          <w:u w:val="thick" w:color="0000FF"/>
        </w:rPr>
        <w:t>l</w:t>
      </w:r>
      <w:r>
        <w:rPr>
          <w:rFonts w:cs="Arial" w:hAnsi="Arial" w:eastAsia="Arial" w:ascii="Arial"/>
          <w:b/>
          <w:color w:val="0000FF"/>
          <w:spacing w:val="1"/>
          <w:w w:val="100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sz w:val="24"/>
          <w:szCs w:val="24"/>
          <w:u w:val="thick" w:color="0000FF"/>
        </w:rPr>
        <w:t>o</w:t>
      </w:r>
      <w:r>
        <w:rPr>
          <w:rFonts w:cs="Arial" w:hAnsi="Arial" w:eastAsia="Arial" w:ascii="Arial"/>
          <w:b/>
          <w:color w:val="0000FF"/>
          <w:spacing w:val="0"/>
          <w:w w:val="100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sz w:val="24"/>
          <w:szCs w:val="24"/>
          <w:u w:val="thick" w:color="0000FF"/>
        </w:rPr>
        <w:t>r</w:t>
      </w:r>
      <w:r>
        <w:rPr>
          <w:rFonts w:cs="Arial" w:hAnsi="Arial" w:eastAsia="Arial" w:ascii="Arial"/>
          <w:b/>
          <w:color w:val="0000FF"/>
          <w:spacing w:val="0"/>
          <w:w w:val="100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2"/>
          <w:w w:val="100"/>
          <w:sz w:val="24"/>
          <w:szCs w:val="24"/>
          <w:u w:val="thick" w:color="0000FF"/>
        </w:rPr>
        <w:t>h</w:t>
      </w:r>
      <w:r>
        <w:rPr>
          <w:rFonts w:cs="Arial" w:hAnsi="Arial" w:eastAsia="Arial" w:ascii="Arial"/>
          <w:b/>
          <w:color w:val="0000FF"/>
          <w:spacing w:val="2"/>
          <w:w w:val="100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-6"/>
          <w:w w:val="100"/>
          <w:sz w:val="24"/>
          <w:szCs w:val="24"/>
          <w:u w:val="thick" w:color="0000FF"/>
        </w:rPr>
        <w:t>y</w:t>
      </w:r>
      <w:r>
        <w:rPr>
          <w:rFonts w:cs="Arial" w:hAnsi="Arial" w:eastAsia="Arial" w:ascii="Arial"/>
          <w:b/>
          <w:color w:val="0000FF"/>
          <w:spacing w:val="-6"/>
          <w:w w:val="100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sz w:val="24"/>
          <w:szCs w:val="24"/>
          <w:u w:val="thick" w:color="0000FF"/>
        </w:rPr>
        <w:t>d</w:t>
      </w:r>
      <w:r>
        <w:rPr>
          <w:rFonts w:cs="Arial" w:hAnsi="Arial" w:eastAsia="Arial" w:ascii="Arial"/>
          <w:b/>
          <w:color w:val="0000FF"/>
          <w:spacing w:val="0"/>
          <w:w w:val="100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sz w:val="24"/>
          <w:szCs w:val="24"/>
          <w:u w:val="thick" w:color="0000FF"/>
        </w:rPr>
        <w:t>r</w:t>
      </w:r>
      <w:r>
        <w:rPr>
          <w:rFonts w:cs="Arial" w:hAnsi="Arial" w:eastAsia="Arial" w:ascii="Arial"/>
          <w:b/>
          <w:color w:val="0000FF"/>
          <w:spacing w:val="0"/>
          <w:w w:val="100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sz w:val="24"/>
          <w:szCs w:val="24"/>
          <w:u w:val="thick" w:color="0000FF"/>
        </w:rPr>
        <w:t>i</w:t>
      </w:r>
      <w:r>
        <w:rPr>
          <w:rFonts w:cs="Arial" w:hAnsi="Arial" w:eastAsia="Arial" w:ascii="Arial"/>
          <w:b/>
          <w:color w:val="0000FF"/>
          <w:spacing w:val="1"/>
          <w:w w:val="100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sz w:val="24"/>
          <w:szCs w:val="24"/>
          <w:u w:val="thick" w:color="0000FF"/>
        </w:rPr>
        <w:t>q</w:t>
      </w:r>
      <w:r>
        <w:rPr>
          <w:rFonts w:cs="Arial" w:hAnsi="Arial" w:eastAsia="Arial" w:ascii="Arial"/>
          <w:b/>
          <w:color w:val="0000FF"/>
          <w:spacing w:val="0"/>
          <w:w w:val="100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sz w:val="24"/>
          <w:szCs w:val="24"/>
          <w:u w:val="thick" w:color="0000FF"/>
        </w:rPr>
        <w:t>u</w:t>
      </w:r>
      <w:r>
        <w:rPr>
          <w:rFonts w:cs="Arial" w:hAnsi="Arial" w:eastAsia="Arial" w:ascii="Arial"/>
          <w:b/>
          <w:color w:val="0000FF"/>
          <w:spacing w:val="0"/>
          <w:w w:val="100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sz w:val="24"/>
          <w:szCs w:val="24"/>
          <w:u w:val="thick" w:color="0000FF"/>
        </w:rPr>
        <w:t>e</w:t>
      </w:r>
      <w:r>
        <w:rPr>
          <w:rFonts w:cs="Arial" w:hAnsi="Arial" w:eastAsia="Arial" w:ascii="Arial"/>
          <w:b/>
          <w:color w:val="0000FF"/>
          <w:spacing w:val="42"/>
          <w:w w:val="100"/>
          <w:sz w:val="24"/>
          <w:szCs w:val="24"/>
          <w:u w:val="thick" w:color="0000FF"/>
        </w:rPr>
        <w:t> </w:t>
      </w:r>
      <w:r>
        <w:rPr>
          <w:rFonts w:cs="Arial" w:hAnsi="Arial" w:eastAsia="Arial" w:ascii="Arial"/>
          <w:b/>
          <w:color w:val="0000FF"/>
          <w:spacing w:val="1"/>
          <w:w w:val="100"/>
          <w:sz w:val="24"/>
          <w:szCs w:val="24"/>
          <w:u w:val="thick" w:color="0000FF"/>
        </w:rPr>
        <w:t>e</w:t>
      </w:r>
      <w:r>
        <w:rPr>
          <w:rFonts w:cs="Arial" w:hAnsi="Arial" w:eastAsia="Arial" w:ascii="Arial"/>
          <w:b/>
          <w:color w:val="0000FF"/>
          <w:spacing w:val="1"/>
          <w:w w:val="100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sz w:val="24"/>
          <w:szCs w:val="24"/>
          <w:u w:val="thick" w:color="0000FF"/>
        </w:rPr>
        <w:t>t</w:t>
      </w:r>
      <w:r>
        <w:rPr>
          <w:rFonts w:cs="Arial" w:hAnsi="Arial" w:eastAsia="Arial" w:ascii="Arial"/>
          <w:b/>
          <w:color w:val="0000FF"/>
          <w:spacing w:val="43"/>
          <w:w w:val="100"/>
          <w:sz w:val="24"/>
          <w:szCs w:val="24"/>
          <w:u w:val="thick" w:color="0000FF"/>
        </w:rPr>
        <w:t> </w:t>
      </w:r>
      <w:r>
        <w:rPr>
          <w:rFonts w:cs="Arial" w:hAnsi="Arial" w:eastAsia="Arial" w:ascii="Arial"/>
          <w:b/>
          <w:color w:val="0000FF"/>
          <w:spacing w:val="0"/>
          <w:w w:val="100"/>
          <w:sz w:val="24"/>
          <w:szCs w:val="24"/>
          <w:u w:val="thick" w:color="0000FF"/>
        </w:rPr>
        <w:t>d</w:t>
      </w:r>
      <w:r>
        <w:rPr>
          <w:rFonts w:cs="Arial" w:hAnsi="Arial" w:eastAsia="Arial" w:ascii="Arial"/>
          <w:b/>
          <w:color w:val="0000FF"/>
          <w:spacing w:val="0"/>
          <w:w w:val="100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sz w:val="24"/>
          <w:szCs w:val="24"/>
          <w:u w:val="thick" w:color="0000FF"/>
        </w:rPr>
        <w:t>’</w:t>
      </w:r>
      <w:r>
        <w:rPr>
          <w:rFonts w:cs="Arial" w:hAnsi="Arial" w:eastAsia="Arial" w:ascii="Arial"/>
          <w:b/>
          <w:color w:val="0000FF"/>
          <w:spacing w:val="1"/>
          <w:w w:val="100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3"/>
          <w:w w:val="100"/>
          <w:sz w:val="24"/>
          <w:szCs w:val="24"/>
          <w:u w:val="thick" w:color="0000FF"/>
        </w:rPr>
        <w:t>e</w:t>
      </w:r>
      <w:r>
        <w:rPr>
          <w:rFonts w:cs="Arial" w:hAnsi="Arial" w:eastAsia="Arial" w:ascii="Arial"/>
          <w:b/>
          <w:color w:val="0000FF"/>
          <w:spacing w:val="3"/>
          <w:w w:val="100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sz w:val="24"/>
          <w:szCs w:val="24"/>
          <w:u w:val="thick" w:color="0000FF"/>
        </w:rPr>
        <w:t>a</w:t>
      </w:r>
      <w:r>
        <w:rPr>
          <w:rFonts w:cs="Arial" w:hAnsi="Arial" w:eastAsia="Arial" w:ascii="Arial"/>
          <w:b/>
          <w:color w:val="0000FF"/>
          <w:spacing w:val="1"/>
          <w:w w:val="100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sz w:val="24"/>
          <w:szCs w:val="24"/>
          <w:u w:val="thick" w:color="0000FF"/>
        </w:rPr>
        <w:t>u</w:t>
      </w:r>
      <w:r>
        <w:rPr>
          <w:rFonts w:cs="Arial" w:hAnsi="Arial" w:eastAsia="Arial" w:ascii="Arial"/>
          <w:b/>
          <w:color w:val="0000FF"/>
          <w:spacing w:val="43"/>
          <w:w w:val="100"/>
          <w:sz w:val="24"/>
          <w:szCs w:val="24"/>
          <w:u w:val="thick" w:color="0000FF"/>
        </w:rPr>
        <w:t> </w:t>
      </w:r>
      <w:r>
        <w:rPr>
          <w:rFonts w:cs="Arial" w:hAnsi="Arial" w:eastAsia="Arial" w:ascii="Arial"/>
          <w:b/>
          <w:color w:val="0000FF"/>
          <w:spacing w:val="0"/>
          <w:w w:val="100"/>
          <w:sz w:val="24"/>
          <w:szCs w:val="24"/>
          <w:u w:val="thick" w:color="0000FF"/>
        </w:rPr>
        <w:t>d</w:t>
      </w:r>
      <w:r>
        <w:rPr>
          <w:rFonts w:cs="Arial" w:hAnsi="Arial" w:eastAsia="Arial" w:ascii="Arial"/>
          <w:b/>
          <w:color w:val="0000FF"/>
          <w:spacing w:val="0"/>
          <w:w w:val="100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sz w:val="24"/>
          <w:szCs w:val="24"/>
          <w:u w:val="thick" w:color="0000FF"/>
        </w:rPr>
        <w:t>e</w:t>
      </w:r>
      <w:r>
        <w:rPr>
          <w:rFonts w:cs="Arial" w:hAnsi="Arial" w:eastAsia="Arial" w:ascii="Arial"/>
          <w:b/>
          <w:color w:val="0000FF"/>
          <w:spacing w:val="46"/>
          <w:w w:val="100"/>
          <w:sz w:val="24"/>
          <w:szCs w:val="24"/>
          <w:u w:val="thick" w:color="0000FF"/>
        </w:rPr>
        <w:t> </w:t>
      </w:r>
      <w:r>
        <w:rPr>
          <w:rFonts w:cs="Arial" w:hAnsi="Arial" w:eastAsia="Arial" w:ascii="Arial"/>
          <w:b/>
          <w:color w:val="0000FF"/>
          <w:spacing w:val="-2"/>
          <w:w w:val="100"/>
          <w:sz w:val="24"/>
          <w:szCs w:val="24"/>
          <w:u w:val="thick" w:color="0000FF"/>
        </w:rPr>
        <w:t>j</w:t>
      </w:r>
      <w:r>
        <w:rPr>
          <w:rFonts w:cs="Arial" w:hAnsi="Arial" w:eastAsia="Arial" w:ascii="Arial"/>
          <w:b/>
          <w:color w:val="0000FF"/>
          <w:spacing w:val="-2"/>
          <w:w w:val="100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3"/>
          <w:w w:val="100"/>
          <w:sz w:val="24"/>
          <w:szCs w:val="24"/>
          <w:u w:val="thick" w:color="0000FF"/>
        </w:rPr>
        <w:t>a</w:t>
      </w:r>
      <w:r>
        <w:rPr>
          <w:rFonts w:cs="Arial" w:hAnsi="Arial" w:eastAsia="Arial" w:ascii="Arial"/>
          <w:b/>
          <w:color w:val="0000FF"/>
          <w:spacing w:val="3"/>
          <w:w w:val="100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-4"/>
          <w:w w:val="100"/>
          <w:sz w:val="24"/>
          <w:szCs w:val="24"/>
          <w:u w:val="thick" w:color="0000FF"/>
        </w:rPr>
        <w:t>v</w:t>
      </w:r>
      <w:r>
        <w:rPr>
          <w:rFonts w:cs="Arial" w:hAnsi="Arial" w:eastAsia="Arial" w:ascii="Arial"/>
          <w:b/>
          <w:color w:val="0000FF"/>
          <w:spacing w:val="-4"/>
          <w:w w:val="100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sz w:val="24"/>
          <w:szCs w:val="24"/>
          <w:u w:val="thick" w:color="0000FF"/>
        </w:rPr>
        <w:t>e</w:t>
      </w:r>
      <w:r>
        <w:rPr>
          <w:rFonts w:cs="Arial" w:hAnsi="Arial" w:eastAsia="Arial" w:ascii="Arial"/>
          <w:b/>
          <w:color w:val="0000FF"/>
          <w:spacing w:val="1"/>
          <w:w w:val="100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sz w:val="24"/>
          <w:szCs w:val="24"/>
          <w:u w:val="thick" w:color="0000FF"/>
        </w:rPr>
        <w:t>l</w:t>
      </w:r>
      <w:r>
        <w:rPr>
          <w:rFonts w:cs="Arial" w:hAnsi="Arial" w:eastAsia="Arial" w:ascii="Arial"/>
          <w:b/>
          <w:color w:val="0000FF"/>
          <w:spacing w:val="42"/>
          <w:w w:val="100"/>
          <w:sz w:val="24"/>
          <w:szCs w:val="24"/>
          <w:u w:val="thick" w:color="0000FF"/>
        </w:rPr>
        <w:t> </w:t>
      </w:r>
      <w:r>
        <w:rPr>
          <w:rFonts w:cs="Arial" w:hAnsi="Arial" w:eastAsia="Arial" w:ascii="Arial"/>
          <w:b/>
          <w:color w:val="0000FF"/>
          <w:spacing w:val="-1"/>
          <w:w w:val="100"/>
          <w:sz w:val="24"/>
          <w:szCs w:val="24"/>
          <w:u w:val="thick" w:color="0000FF"/>
        </w:rPr>
        <w:t>(</w:t>
      </w:r>
      <w:r>
        <w:rPr>
          <w:rFonts w:cs="Arial" w:hAnsi="Arial" w:eastAsia="Arial" w:ascii="Arial"/>
          <w:b/>
          <w:color w:val="0000FF"/>
          <w:spacing w:val="-1"/>
          <w:w w:val="100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sz w:val="24"/>
          <w:szCs w:val="24"/>
          <w:u w:val="thick" w:color="0000FF"/>
        </w:rPr>
        <w:t>à</w:t>
      </w:r>
      <w:r>
        <w:rPr>
          <w:rFonts w:cs="Arial" w:hAnsi="Arial" w:eastAsia="Arial" w:ascii="Arial"/>
          <w:b/>
          <w:color w:val="0000FF"/>
          <w:spacing w:val="45"/>
          <w:w w:val="100"/>
          <w:sz w:val="24"/>
          <w:szCs w:val="24"/>
          <w:u w:val="thick" w:color="0000FF"/>
        </w:rPr>
        <w:t> </w:t>
      </w:r>
      <w:r>
        <w:rPr>
          <w:rFonts w:cs="Arial" w:hAnsi="Arial" w:eastAsia="Arial" w:ascii="Arial"/>
          <w:b/>
          <w:color w:val="0000FF"/>
          <w:spacing w:val="-1"/>
          <w:w w:val="100"/>
          <w:sz w:val="24"/>
          <w:szCs w:val="24"/>
          <w:u w:val="thick" w:color="0000FF"/>
        </w:rPr>
        <w:t>f</w:t>
      </w:r>
      <w:r>
        <w:rPr>
          <w:rFonts w:cs="Arial" w:hAnsi="Arial" w:eastAsia="Arial" w:ascii="Arial"/>
          <w:b/>
          <w:color w:val="0000FF"/>
          <w:spacing w:val="-1"/>
          <w:w w:val="100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sz w:val="24"/>
          <w:szCs w:val="24"/>
          <w:u w:val="thick" w:color="0000FF"/>
        </w:rPr>
        <w:t>a</w:t>
      </w:r>
      <w:r>
        <w:rPr>
          <w:rFonts w:cs="Arial" w:hAnsi="Arial" w:eastAsia="Arial" w:ascii="Arial"/>
          <w:b/>
          <w:color w:val="0000FF"/>
          <w:spacing w:val="1"/>
          <w:w w:val="100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sz w:val="24"/>
          <w:szCs w:val="24"/>
          <w:u w:val="thick" w:color="0000FF"/>
        </w:rPr>
        <w:t>i</w:t>
      </w:r>
      <w:r>
        <w:rPr>
          <w:rFonts w:cs="Arial" w:hAnsi="Arial" w:eastAsia="Arial" w:ascii="Arial"/>
          <w:b/>
          <w:color w:val="0000FF"/>
          <w:spacing w:val="1"/>
          <w:w w:val="100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sz w:val="24"/>
          <w:szCs w:val="24"/>
          <w:u w:val="thick" w:color="0000FF"/>
        </w:rPr>
        <w:t>r</w:t>
      </w:r>
      <w:r>
        <w:rPr>
          <w:rFonts w:cs="Arial" w:hAnsi="Arial" w:eastAsia="Arial" w:ascii="Arial"/>
          <w:b/>
          <w:color w:val="0000FF"/>
          <w:spacing w:val="0"/>
          <w:w w:val="100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sz w:val="24"/>
          <w:szCs w:val="24"/>
          <w:u w:val="thick" w:color="0000FF"/>
        </w:rPr>
        <w:t>e</w:t>
      </w:r>
      <w:r>
        <w:rPr>
          <w:rFonts w:cs="Arial" w:hAnsi="Arial" w:eastAsia="Arial" w:ascii="Arial"/>
          <w:b/>
          <w:color w:val="0000FF"/>
          <w:spacing w:val="43"/>
          <w:w w:val="100"/>
          <w:sz w:val="24"/>
          <w:szCs w:val="24"/>
          <w:u w:val="thick" w:color="0000FF"/>
        </w:rPr>
        <w:t> </w:t>
      </w:r>
      <w:r>
        <w:rPr>
          <w:rFonts w:cs="Arial" w:hAnsi="Arial" w:eastAsia="Arial" w:ascii="Arial"/>
          <w:b/>
          <w:color w:val="0000FF"/>
          <w:spacing w:val="1"/>
          <w:w w:val="100"/>
          <w:sz w:val="24"/>
          <w:szCs w:val="24"/>
          <w:u w:val="thick" w:color="0000FF"/>
        </w:rPr>
        <w:t>s</w:t>
      </w:r>
      <w:r>
        <w:rPr>
          <w:rFonts w:cs="Arial" w:hAnsi="Arial" w:eastAsia="Arial" w:ascii="Arial"/>
          <w:b/>
          <w:color w:val="0000FF"/>
          <w:spacing w:val="1"/>
          <w:w w:val="100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sz w:val="24"/>
          <w:szCs w:val="24"/>
          <w:u w:val="thick" w:color="0000FF"/>
        </w:rPr>
        <w:t>o</w:t>
      </w:r>
      <w:r>
        <w:rPr>
          <w:rFonts w:cs="Arial" w:hAnsi="Arial" w:eastAsia="Arial" w:ascii="Arial"/>
          <w:b/>
          <w:color w:val="0000FF"/>
          <w:spacing w:val="0"/>
          <w:w w:val="100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sz w:val="24"/>
          <w:szCs w:val="24"/>
          <w:u w:val="thick" w:color="0000FF"/>
        </w:rPr>
        <w:t>u</w:t>
      </w:r>
      <w:r>
        <w:rPr>
          <w:rFonts w:cs="Arial" w:hAnsi="Arial" w:eastAsia="Arial" w:ascii="Arial"/>
          <w:b/>
          <w:color w:val="0000FF"/>
          <w:spacing w:val="0"/>
          <w:w w:val="100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sz w:val="24"/>
          <w:szCs w:val="24"/>
          <w:u w:val="thick" w:color="0000FF"/>
        </w:rPr>
        <w:t>s</w:t>
      </w:r>
      <w:r>
        <w:rPr>
          <w:rFonts w:cs="Arial" w:hAnsi="Arial" w:eastAsia="Arial" w:ascii="Arial"/>
          <w:b/>
          <w:color w:val="0000FF"/>
          <w:spacing w:val="0"/>
          <w:w w:val="100"/>
          <w:sz w:val="24"/>
          <w:szCs w:val="24"/>
        </w:rPr>
      </w:r>
      <w:r>
        <w:rPr>
          <w:rFonts w:cs="Arial" w:hAnsi="Arial" w:eastAsia="Arial" w:ascii="Arial"/>
          <w:b/>
          <w:color w:val="0000FF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0000FF"/>
          <w:spacing w:val="0"/>
          <w:w w:val="100"/>
          <w:sz w:val="24"/>
          <w:szCs w:val="24"/>
        </w:rPr>
      </w:r>
      <w:r>
        <w:rPr>
          <w:rFonts w:cs="Arial" w:hAnsi="Arial" w:eastAsia="Arial" w:ascii="Arial"/>
          <w:b/>
          <w:color w:val="0000FF"/>
          <w:spacing w:val="0"/>
          <w:w w:val="100"/>
          <w:sz w:val="24"/>
          <w:szCs w:val="24"/>
          <w:u w:val="thick" w:color="0000FF"/>
        </w:rPr>
        <w:t>h</w:t>
      </w:r>
      <w:r>
        <w:rPr>
          <w:rFonts w:cs="Arial" w:hAnsi="Arial" w:eastAsia="Arial" w:ascii="Arial"/>
          <w:b/>
          <w:color w:val="0000FF"/>
          <w:spacing w:val="0"/>
          <w:w w:val="100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sz w:val="24"/>
          <w:szCs w:val="24"/>
          <w:u w:val="thick" w:color="0000FF"/>
        </w:rPr>
        <w:t>o</w:t>
      </w:r>
      <w:r>
        <w:rPr>
          <w:rFonts w:cs="Arial" w:hAnsi="Arial" w:eastAsia="Arial" w:ascii="Arial"/>
          <w:b/>
          <w:color w:val="0000FF"/>
          <w:spacing w:val="0"/>
          <w:w w:val="100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-1"/>
          <w:w w:val="100"/>
          <w:sz w:val="24"/>
          <w:szCs w:val="24"/>
          <w:u w:val="thick" w:color="0000FF"/>
        </w:rPr>
        <w:t>t</w:t>
      </w:r>
      <w:r>
        <w:rPr>
          <w:rFonts w:cs="Arial" w:hAnsi="Arial" w:eastAsia="Arial" w:ascii="Arial"/>
          <w:b/>
          <w:color w:val="0000FF"/>
          <w:spacing w:val="-1"/>
          <w:w w:val="100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-1"/>
          <w:w w:val="100"/>
          <w:sz w:val="24"/>
          <w:szCs w:val="24"/>
          <w:u w:val="thick" w:color="0000FF"/>
        </w:rPr>
        <w:t>t</w:t>
      </w:r>
      <w:r>
        <w:rPr>
          <w:rFonts w:cs="Arial" w:hAnsi="Arial" w:eastAsia="Arial" w:ascii="Arial"/>
          <w:b/>
          <w:color w:val="0000FF"/>
          <w:spacing w:val="-1"/>
          <w:w w:val="100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sz w:val="24"/>
          <w:szCs w:val="24"/>
          <w:u w:val="thick" w:color="0000FF"/>
        </w:rPr>
        <w:t>e</w:t>
      </w:r>
      <w:r>
        <w:rPr>
          <w:rFonts w:cs="Arial" w:hAnsi="Arial" w:eastAsia="Arial" w:ascii="Arial"/>
          <w:b/>
          <w:color w:val="0000FF"/>
          <w:spacing w:val="1"/>
          <w:w w:val="100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sz w:val="24"/>
          <w:szCs w:val="24"/>
          <w:u w:val="thick" w:color="0000FF"/>
        </w:rPr>
        <w:t>)</w:t>
      </w:r>
      <w:r>
        <w:rPr>
          <w:rFonts w:cs="Arial" w:hAnsi="Arial" w:eastAsia="Arial" w:ascii="Arial"/>
          <w:b/>
          <w:color w:val="0000FF"/>
          <w:spacing w:val="0"/>
          <w:w w:val="100"/>
          <w:sz w:val="24"/>
          <w:szCs w:val="24"/>
        </w:rPr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5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32"/>
        <w:ind w:left="102" w:right="5755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Les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è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nent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anno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2" w:lineRule="exact" w:line="240"/>
        <w:ind w:left="102" w:right="5273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Le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ê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sous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è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sécu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02" w:right="8580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e.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1"/>
        <w:ind w:left="102" w:right="5274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Les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è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’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dont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concen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ssez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/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L.</w:t>
      </w:r>
    </w:p>
    <w:p>
      <w:pPr>
        <w:rPr>
          <w:sz w:val="14"/>
          <w:szCs w:val="14"/>
        </w:rPr>
        <w:jc w:val="left"/>
        <w:spacing w:before="8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7.67969"/>
          <w:szCs w:val="7.67969"/>
        </w:rPr>
        <w:jc w:val="left"/>
        <w:ind w:left="7871"/>
      </w:pPr>
      <w:r>
        <w:pict>
          <v:shape type="#_x0000_t75" style="width:3.84pt;height:3.84pt">
            <v:imagedata o:title="" r:id="rId4"/>
          </v:shape>
        </w:pict>
      </w:r>
      <w:r>
        <w:rPr>
          <w:rFonts w:cs="Times New Roman" w:hAnsi="Times New Roman" w:eastAsia="Times New Roman" w:ascii="Times New Roman"/>
          <w:sz w:val="7.67969"/>
          <w:szCs w:val="7.67969"/>
        </w:rPr>
      </w:r>
    </w:p>
    <w:p>
      <w:pPr>
        <w:rPr>
          <w:sz w:val="12"/>
          <w:szCs w:val="12"/>
        </w:rPr>
        <w:jc w:val="left"/>
        <w:spacing w:before="5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lineRule="exact" w:line="260"/>
        <w:ind w:left="102" w:right="8649"/>
      </w:pPr>
      <w:r>
        <w:rPr>
          <w:rFonts w:cs="Arial" w:hAnsi="Arial" w:eastAsia="Arial" w:ascii="Arial"/>
          <w:b/>
          <w:color w:val="0000FF"/>
          <w:position w:val="-1"/>
          <w:sz w:val="24"/>
          <w:szCs w:val="24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  <w:t>O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b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  <w:t>s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  <w:t>e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r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-4"/>
          <w:w w:val="100"/>
          <w:position w:val="-1"/>
          <w:sz w:val="24"/>
          <w:szCs w:val="24"/>
          <w:u w:val="thick" w:color="0000FF"/>
        </w:rPr>
        <w:t>v</w:t>
      </w:r>
      <w:r>
        <w:rPr>
          <w:rFonts w:cs="Arial" w:hAnsi="Arial" w:eastAsia="Arial" w:ascii="Arial"/>
          <w:b/>
          <w:color w:val="0000FF"/>
          <w:spacing w:val="-4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  <w:t>a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-1"/>
          <w:w w:val="100"/>
          <w:position w:val="-1"/>
          <w:sz w:val="24"/>
          <w:szCs w:val="24"/>
          <w:u w:val="thick" w:color="0000FF"/>
        </w:rPr>
        <w:t>t</w:t>
      </w:r>
      <w:r>
        <w:rPr>
          <w:rFonts w:cs="Arial" w:hAnsi="Arial" w:eastAsia="Arial" w:ascii="Arial"/>
          <w:b/>
          <w:color w:val="0000FF"/>
          <w:spacing w:val="-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  <w:t>i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o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n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s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</w:rPr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sz w:val="22"/>
          <w:szCs w:val="22"/>
        </w:rPr>
        <w:jc w:val="left"/>
        <w:spacing w:before="4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32"/>
        <w:ind w:left="102" w:right="75"/>
      </w:pP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Q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b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b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pass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dans</w:t>
      </w:r>
      <w:r>
        <w:rPr>
          <w:rFonts w:cs="Arial" w:hAnsi="Arial" w:eastAsia="Arial" w:ascii="Arial"/>
          <w:b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acon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?</w:t>
      </w:r>
      <w:r>
        <w:rPr>
          <w:rFonts w:cs="Arial" w:hAnsi="Arial" w:eastAsia="Arial" w:ascii="Arial"/>
          <w:b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i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end</w:t>
      </w:r>
      <w:r>
        <w:rPr>
          <w:rFonts w:cs="Arial" w:hAnsi="Arial" w:eastAsia="Arial" w:ascii="Arial"/>
          <w:i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que</w:t>
      </w:r>
      <w:r>
        <w:rPr>
          <w:rFonts w:cs="Arial" w:hAnsi="Arial" w:eastAsia="Arial" w:ascii="Arial"/>
          <w:i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i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èves</w:t>
      </w:r>
      <w:r>
        <w:rPr>
          <w:rFonts w:cs="Arial" w:hAnsi="Arial" w:eastAsia="Arial" w:ascii="Arial"/>
          <w:i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obse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i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i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i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i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i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j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aune</w:t>
      </w:r>
      <w:r>
        <w:rPr>
          <w:rFonts w:cs="Arial" w:hAnsi="Arial" w:eastAsia="Arial" w:ascii="Arial"/>
          <w:i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i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du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i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z</w:t>
      </w:r>
      <w:r>
        <w:rPr>
          <w:rFonts w:cs="Arial" w:hAnsi="Arial" w:eastAsia="Arial" w:ascii="Arial"/>
          <w:i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é.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4" w:lineRule="exact" w:line="240"/>
        <w:ind w:left="102" w:right="158"/>
        <w:sectPr>
          <w:pgNumType w:start="1"/>
          <w:pgMar w:footer="657" w:header="0" w:top="1360" w:bottom="280" w:left="800" w:right="780"/>
          <w:footerReference w:type="default" r:id="rId3"/>
          <w:pgSz w:w="11900" w:h="16840"/>
        </w:sectPr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à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az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position w:val="-3"/>
          <w:sz w:val="14"/>
          <w:szCs w:val="14"/>
        </w:rPr>
        <w:t>2</w:t>
      </w:r>
      <w:r>
        <w:rPr>
          <w:rFonts w:cs="Arial" w:hAnsi="Arial" w:eastAsia="Arial" w:ascii="Arial"/>
          <w:spacing w:val="22"/>
          <w:w w:val="100"/>
          <w:position w:val="-3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et</w:t>
      </w:r>
      <w:r>
        <w:rPr>
          <w:rFonts w:cs="Arial" w:hAnsi="Arial" w:eastAsia="Arial" w:ascii="Arial"/>
          <w:spacing w:val="-2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q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ce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az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’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odeur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de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e.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’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est</w:t>
      </w:r>
      <w:r>
        <w:rPr>
          <w:rFonts w:cs="Arial" w:hAnsi="Arial" w:eastAsia="Arial" w:ascii="Arial"/>
          <w:spacing w:val="3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une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éac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on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’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position w:val="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ydo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éduc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on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do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an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st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:</w:t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right"/>
        <w:spacing w:lineRule="exact" w:line="100"/>
      </w:pPr>
      <w:r>
        <w:rPr>
          <w:rFonts w:cs="Times New Roman" w:hAnsi="Times New Roman" w:eastAsia="Times New Roman" w:ascii="Times New Roman"/>
          <w:spacing w:val="1"/>
          <w:position w:val="-12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position w:val="-1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99"/>
          <w:position w:val="-1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left"/>
        <w:spacing w:lineRule="exact" w:line="100"/>
        <w:ind w:right="-63"/>
      </w:pPr>
      <w:r>
        <w:br w:type="column"/>
      </w:r>
      <w:r>
        <w:rPr>
          <w:rFonts w:cs="Times New Roman" w:hAnsi="Times New Roman" w:eastAsia="Times New Roman" w:ascii="Times New Roman"/>
          <w:spacing w:val="0"/>
          <w:w w:val="100"/>
          <w:position w:val="-12"/>
          <w:sz w:val="24"/>
          <w:szCs w:val="24"/>
        </w:rPr>
        <w:t>+</w:t>
      </w:r>
      <w:r>
        <w:rPr>
          <w:rFonts w:cs="Times New Roman" w:hAnsi="Times New Roman" w:eastAsia="Times New Roman" w:ascii="Times New Roman"/>
          <w:spacing w:val="-1"/>
          <w:w w:val="100"/>
          <w:position w:val="-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-12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-1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left"/>
        <w:spacing w:lineRule="exact" w:line="100"/>
        <w:ind w:right="-63"/>
      </w:pPr>
      <w:r>
        <w:br w:type="column"/>
      </w:r>
      <w:r>
        <w:rPr>
          <w:rFonts w:cs="Times New Roman" w:hAnsi="Times New Roman" w:eastAsia="Times New Roman" w:ascii="Times New Roman"/>
          <w:spacing w:val="0"/>
          <w:w w:val="100"/>
          <w:position w:val="-12"/>
          <w:sz w:val="24"/>
          <w:szCs w:val="24"/>
        </w:rPr>
        <w:t>+</w:t>
      </w:r>
      <w:r>
        <w:rPr>
          <w:rFonts w:cs="Times New Roman" w:hAnsi="Times New Roman" w:eastAsia="Times New Roman" w:ascii="Times New Roman"/>
          <w:spacing w:val="-1"/>
          <w:w w:val="100"/>
          <w:position w:val="-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2"/>
          <w:sz w:val="24"/>
          <w:szCs w:val="24"/>
        </w:rPr>
        <w:t>2H</w:t>
      </w:r>
      <w:r>
        <w:rPr>
          <w:rFonts w:cs="Times New Roman" w:hAnsi="Times New Roman" w:eastAsia="Times New Roman" w:ascii="Times New Roman"/>
          <w:spacing w:val="18"/>
          <w:w w:val="100"/>
          <w:position w:val="-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6"/>
          <w:szCs w:val="16"/>
        </w:rPr>
        <w:t>+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100"/>
        <w:ind w:right="-56"/>
      </w:pPr>
      <w:r>
        <w:br w:type="column"/>
      </w:r>
      <w:r>
        <w:rPr>
          <w:rFonts w:cs="Times New Roman" w:hAnsi="Times New Roman" w:eastAsia="Times New Roman" w:ascii="Times New Roman"/>
          <w:spacing w:val="-1"/>
          <w:w w:val="100"/>
          <w:position w:val="-12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1"/>
          <w:w w:val="100"/>
          <w:position w:val="-12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position w:val="-12"/>
          <w:sz w:val="24"/>
          <w:szCs w:val="24"/>
        </w:rPr>
        <w:t>&gt;</w:t>
      </w:r>
      <w:r>
        <w:rPr>
          <w:rFonts w:cs="Times New Roman" w:hAnsi="Times New Roman" w:eastAsia="Times New Roman" w:ascii="Times New Roman"/>
          <w:spacing w:val="-3"/>
          <w:w w:val="100"/>
          <w:position w:val="-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-12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-1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100"/>
        <w:sectPr>
          <w:type w:val="continuous"/>
          <w:pgSz w:w="11900" w:h="16840"/>
          <w:pgMar w:top="1360" w:bottom="280" w:left="800" w:right="780"/>
          <w:cols w:num="5" w:equalWidth="off">
            <w:col w:w="3380" w:space="318"/>
            <w:col w:w="476" w:space="316"/>
            <w:col w:w="833" w:space="319"/>
            <w:col w:w="581" w:space="266"/>
            <w:col w:w="3831"/>
          </w:cols>
        </w:sectPr>
      </w:pPr>
      <w:r>
        <w:br w:type="column"/>
      </w:r>
      <w:r>
        <w:rPr>
          <w:rFonts w:cs="Times New Roman" w:hAnsi="Times New Roman" w:eastAsia="Times New Roman" w:ascii="Times New Roman"/>
          <w:spacing w:val="0"/>
          <w:w w:val="100"/>
          <w:position w:val="-12"/>
          <w:sz w:val="24"/>
          <w:szCs w:val="24"/>
        </w:rPr>
        <w:t>+</w:t>
      </w:r>
      <w:r>
        <w:rPr>
          <w:rFonts w:cs="Times New Roman" w:hAnsi="Times New Roman" w:eastAsia="Times New Roman" w:ascii="Times New Roman"/>
          <w:spacing w:val="-1"/>
          <w:w w:val="100"/>
          <w:position w:val="-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2"/>
          <w:sz w:val="24"/>
          <w:szCs w:val="24"/>
        </w:rPr>
        <w:t>3H</w:t>
      </w:r>
      <w:r>
        <w:rPr>
          <w:rFonts w:cs="Times New Roman" w:hAnsi="Times New Roman" w:eastAsia="Times New Roman" w:ascii="Times New Roman"/>
          <w:spacing w:val="18"/>
          <w:w w:val="100"/>
          <w:position w:val="-1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right"/>
        <w:spacing w:lineRule="exact" w:line="160"/>
      </w:pPr>
      <w:r>
        <w:rPr>
          <w:rFonts w:cs="Times New Roman" w:hAnsi="Times New Roman" w:eastAsia="Times New Roman" w:ascii="Times New Roman"/>
          <w:spacing w:val="-1"/>
          <w:w w:val="100"/>
          <w:sz w:val="16"/>
          <w:szCs w:val="16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6"/>
          <w:szCs w:val="16"/>
        </w:rPr>
        <w:t>q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)</w:t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left"/>
        <w:spacing w:lineRule="exact" w:line="160"/>
        <w:ind w:right="-44"/>
      </w:pPr>
      <w:r>
        <w:br w:type="column"/>
      </w:r>
      <w:r>
        <w:rPr>
          <w:rFonts w:cs="Times New Roman" w:hAnsi="Times New Roman" w:eastAsia="Times New Roman" w:ascii="Times New Roman"/>
          <w:spacing w:val="-1"/>
          <w:w w:val="100"/>
          <w:sz w:val="16"/>
          <w:szCs w:val="16"/>
        </w:rPr>
        <w:t>(</w:t>
      </w:r>
      <w:r>
        <w:rPr>
          <w:rFonts w:cs="Times New Roman" w:hAnsi="Times New Roman" w:eastAsia="Times New Roman" w:ascii="Times New Roman"/>
          <w:spacing w:val="-2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6"/>
          <w:szCs w:val="16"/>
        </w:rPr>
        <w:t>q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)</w:t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left"/>
        <w:spacing w:lineRule="exact" w:line="160"/>
        <w:ind w:right="-44"/>
      </w:pPr>
      <w:r>
        <w:br w:type="column"/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     </w:t>
      </w:r>
      <w:r>
        <w:rPr>
          <w:rFonts w:cs="Times New Roman" w:hAnsi="Times New Roman" w:eastAsia="Times New Roman" w:ascii="Times New Roman"/>
          <w:spacing w:val="25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6"/>
          <w:szCs w:val="16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6"/>
          <w:szCs w:val="16"/>
        </w:rPr>
        <w:t>q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)</w:t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left"/>
        <w:spacing w:lineRule="exact" w:line="160"/>
        <w:ind w:right="-44"/>
      </w:pPr>
      <w:r>
        <w:br w:type="column"/>
      </w:r>
      <w:r>
        <w:rPr>
          <w:rFonts w:cs="Times New Roman" w:hAnsi="Times New Roman" w:eastAsia="Times New Roman" w:ascii="Times New Roman"/>
          <w:spacing w:val="1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spacing w:val="-1"/>
          <w:w w:val="100"/>
          <w:sz w:val="16"/>
          <w:szCs w:val="16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16"/>
          <w:szCs w:val="16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)</w:t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left"/>
        <w:spacing w:lineRule="exact" w:line="160"/>
        <w:sectPr>
          <w:type w:val="continuous"/>
          <w:pgSz w:w="11900" w:h="16840"/>
          <w:pgMar w:top="1360" w:bottom="280" w:left="800" w:right="780"/>
          <w:cols w:num="5" w:equalWidth="off">
            <w:col w:w="3639" w:space="534"/>
            <w:col w:w="258" w:space="546"/>
            <w:col w:w="606" w:space="640"/>
            <w:col w:w="268" w:space="486"/>
            <w:col w:w="3343"/>
          </w:cols>
        </w:sectPr>
      </w:pPr>
      <w:r>
        <w:br w:type="column"/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   </w:t>
      </w:r>
      <w:r>
        <w:rPr>
          <w:rFonts w:cs="Times New Roman" w:hAnsi="Times New Roman" w:eastAsia="Times New Roman" w:ascii="Times New Roman"/>
          <w:spacing w:val="14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6"/>
          <w:szCs w:val="16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16"/>
          <w:szCs w:val="16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)</w:t>
      </w:r>
    </w:p>
    <w:p>
      <w:pPr>
        <w:rPr>
          <w:sz w:val="20"/>
          <w:szCs w:val="20"/>
        </w:rPr>
        <w:jc w:val="left"/>
        <w:spacing w:lineRule="exact" w:line="200"/>
      </w:pPr>
      <w:r>
        <w:pict>
          <v:group style="position:absolute;margin-left:35.37pt;margin-top:0pt;width:559.63pt;height:218.52pt;mso-position-horizontal-relative:page;mso-position-vertical-relative:page;z-index:-269" coordorigin="707,0" coordsize="11193,4370">
            <v:shape type="#_x0000_t75" style="position:absolute;left:7553;top:0;width:4997;height:4370">
              <v:imagedata o:title="" r:id="rId5"/>
            </v:shape>
            <v:group style="position:absolute;left:722;top:1870;width:8479;height:0" coordorigin="722,1870" coordsize="8479,0">
              <v:shape style="position:absolute;left:722;top:1870;width:8479;height:0" coordorigin="722,1870" coordsize="8479,0" path="m722,1870l9202,1870e" filled="f" stroked="t" strokeweight="1.5pt" strokecolor="#00FF00">
                <v:path arrowok="t"/>
              </v:shape>
            </v:group>
            <w10:wrap type="none"/>
          </v:group>
        </w:pict>
      </w: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8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 w:lineRule="exact" w:line="260"/>
        <w:ind w:left="102"/>
      </w:pPr>
      <w:r>
        <w:rPr>
          <w:rFonts w:cs="Arial" w:hAnsi="Arial" w:eastAsia="Arial" w:ascii="Arial"/>
          <w:b/>
          <w:color w:val="0000FF"/>
          <w:position w:val="-1"/>
          <w:sz w:val="24"/>
          <w:szCs w:val="24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  <w:t>E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  <w:t>x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p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  <w:t>l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o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  <w:t>i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-1"/>
          <w:w w:val="100"/>
          <w:position w:val="-1"/>
          <w:sz w:val="24"/>
          <w:szCs w:val="24"/>
          <w:u w:val="thick" w:color="0000FF"/>
        </w:rPr>
        <w:t>t</w:t>
      </w:r>
      <w:r>
        <w:rPr>
          <w:rFonts w:cs="Arial" w:hAnsi="Arial" w:eastAsia="Arial" w:ascii="Arial"/>
          <w:b/>
          <w:color w:val="0000FF"/>
          <w:spacing w:val="-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  <w:t>a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-1"/>
          <w:w w:val="100"/>
          <w:position w:val="-1"/>
          <w:sz w:val="24"/>
          <w:szCs w:val="24"/>
          <w:u w:val="thick" w:color="0000FF"/>
        </w:rPr>
        <w:t>t</w:t>
      </w:r>
      <w:r>
        <w:rPr>
          <w:rFonts w:cs="Arial" w:hAnsi="Arial" w:eastAsia="Arial" w:ascii="Arial"/>
          <w:b/>
          <w:color w:val="0000FF"/>
          <w:spacing w:val="-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  <w:t>i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o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n</w:t>
      </w:r>
      <w:r>
        <w:rPr>
          <w:rFonts w:cs="Arial" w:hAnsi="Arial" w:eastAsia="Arial" w:ascii="Arial"/>
          <w:b/>
          <w:color w:val="0000FF"/>
          <w:spacing w:val="-4"/>
          <w:w w:val="100"/>
          <w:position w:val="-1"/>
          <w:sz w:val="24"/>
          <w:szCs w:val="24"/>
          <w:u w:val="thick" w:color="0000FF"/>
        </w:rPr>
        <w:t> </w:t>
      </w:r>
      <w:r>
        <w:rPr>
          <w:rFonts w:cs="Arial" w:hAnsi="Arial" w:eastAsia="Arial" w:ascii="Arial"/>
          <w:b/>
          <w:color w:val="0000FF"/>
          <w:spacing w:val="-1"/>
          <w:w w:val="100"/>
          <w:position w:val="-1"/>
          <w:sz w:val="24"/>
          <w:szCs w:val="24"/>
          <w:u w:val="thick" w:color="0000FF"/>
        </w:rPr>
        <w:t>(</w:t>
      </w:r>
      <w:r>
        <w:rPr>
          <w:rFonts w:cs="Arial" w:hAnsi="Arial" w:eastAsia="Arial" w:ascii="Arial"/>
          <w:b/>
          <w:color w:val="0000FF"/>
          <w:spacing w:val="-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r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  <w:t>e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  <w:t>c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-3"/>
          <w:w w:val="100"/>
          <w:position w:val="-1"/>
          <w:sz w:val="24"/>
          <w:szCs w:val="24"/>
          <w:u w:val="thick" w:color="0000FF"/>
        </w:rPr>
        <w:t>h</w:t>
      </w:r>
      <w:r>
        <w:rPr>
          <w:rFonts w:cs="Arial" w:hAnsi="Arial" w:eastAsia="Arial" w:ascii="Arial"/>
          <w:b/>
          <w:color w:val="0000FF"/>
          <w:spacing w:val="-3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  <w:t>e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r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-1"/>
          <w:w w:val="100"/>
          <w:position w:val="-1"/>
          <w:sz w:val="24"/>
          <w:szCs w:val="24"/>
          <w:u w:val="thick" w:color="0000FF"/>
        </w:rPr>
        <w:t>c</w:t>
      </w:r>
      <w:r>
        <w:rPr>
          <w:rFonts w:cs="Arial" w:hAnsi="Arial" w:eastAsia="Arial" w:ascii="Arial"/>
          <w:b/>
          <w:color w:val="0000FF"/>
          <w:spacing w:val="-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h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e</w:t>
      </w:r>
      <w:r>
        <w:rPr>
          <w:rFonts w:cs="Arial" w:hAnsi="Arial" w:eastAsia="Arial" w:ascii="Arial"/>
          <w:b/>
          <w:color w:val="0000FF"/>
          <w:spacing w:val="-7"/>
          <w:w w:val="100"/>
          <w:position w:val="-1"/>
          <w:sz w:val="24"/>
          <w:szCs w:val="24"/>
          <w:u w:val="thick" w:color="0000FF"/>
        </w:rPr>
        <w:t> 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  <w:t>s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u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r</w:t>
      </w:r>
      <w:r>
        <w:rPr>
          <w:rFonts w:cs="Arial" w:hAnsi="Arial" w:eastAsia="Arial" w:ascii="Arial"/>
          <w:b/>
          <w:color w:val="0000FF"/>
          <w:spacing w:val="-1"/>
          <w:w w:val="100"/>
          <w:position w:val="-1"/>
          <w:sz w:val="24"/>
          <w:szCs w:val="24"/>
          <w:u w:val="thick" w:color="0000FF"/>
        </w:rPr>
        <w:t> 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  <w:t>i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n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-1"/>
          <w:w w:val="100"/>
          <w:position w:val="-1"/>
          <w:sz w:val="24"/>
          <w:szCs w:val="24"/>
          <w:u w:val="thick" w:color="0000FF"/>
        </w:rPr>
        <w:t>t</w:t>
      </w:r>
      <w:r>
        <w:rPr>
          <w:rFonts w:cs="Arial" w:hAnsi="Arial" w:eastAsia="Arial" w:ascii="Arial"/>
          <w:b/>
          <w:color w:val="0000FF"/>
          <w:spacing w:val="-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  <w:t>e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r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-3"/>
          <w:w w:val="100"/>
          <w:position w:val="-1"/>
          <w:sz w:val="24"/>
          <w:szCs w:val="24"/>
          <w:u w:val="thick" w:color="0000FF"/>
        </w:rPr>
        <w:t>n</w:t>
      </w:r>
      <w:r>
        <w:rPr>
          <w:rFonts w:cs="Arial" w:hAnsi="Arial" w:eastAsia="Arial" w:ascii="Arial"/>
          <w:b/>
          <w:color w:val="0000FF"/>
          <w:spacing w:val="-3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  <w:t>e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-1"/>
          <w:w w:val="100"/>
          <w:position w:val="-1"/>
          <w:sz w:val="24"/>
          <w:szCs w:val="24"/>
          <w:u w:val="thick" w:color="0000FF"/>
        </w:rPr>
        <w:t>t</w:t>
      </w:r>
      <w:r>
        <w:rPr>
          <w:rFonts w:cs="Arial" w:hAnsi="Arial" w:eastAsia="Arial" w:ascii="Arial"/>
          <w:b/>
          <w:color w:val="0000FF"/>
          <w:spacing w:val="-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)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</w:rPr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sz w:val="22"/>
          <w:szCs w:val="22"/>
        </w:rPr>
        <w:jc w:val="left"/>
        <w:spacing w:before="7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32"/>
        <w:ind w:left="102" w:right="75"/>
      </w:pP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Q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b/>
          <w:spacing w:val="49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48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b/>
          <w:spacing w:val="49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ons</w:t>
      </w:r>
      <w:r>
        <w:rPr>
          <w:rFonts w:cs="Arial" w:hAnsi="Arial" w:eastAsia="Arial" w:ascii="Arial"/>
          <w:b/>
          <w:spacing w:val="49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pa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b/>
          <w:spacing w:val="47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du</w:t>
      </w:r>
      <w:r>
        <w:rPr>
          <w:rFonts w:cs="Arial" w:hAnsi="Arial" w:eastAsia="Arial" w:ascii="Arial"/>
          <w:b/>
          <w:spacing w:val="47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e?</w:t>
      </w:r>
      <w:r>
        <w:rPr>
          <w:rFonts w:cs="Arial" w:hAnsi="Arial" w:eastAsia="Arial" w:ascii="Arial"/>
          <w:b/>
          <w:spacing w:val="47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Le</w:t>
      </w:r>
      <w:r>
        <w:rPr>
          <w:rFonts w:cs="Arial" w:hAnsi="Arial" w:eastAsia="Arial" w:ascii="Arial"/>
          <w:i/>
          <w:spacing w:val="49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i/>
          <w:spacing w:val="47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st</w:t>
      </w:r>
      <w:r>
        <w:rPr>
          <w:rFonts w:cs="Arial" w:hAnsi="Arial" w:eastAsia="Arial" w:ascii="Arial"/>
          <w:i/>
          <w:spacing w:val="51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sé</w:t>
      </w:r>
      <w:r>
        <w:rPr>
          <w:rFonts w:cs="Arial" w:hAnsi="Arial" w:eastAsia="Arial" w:ascii="Arial"/>
          <w:i/>
          <w:spacing w:val="49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dans</w:t>
      </w:r>
      <w:r>
        <w:rPr>
          <w:rFonts w:cs="Arial" w:hAnsi="Arial" w:eastAsia="Arial" w:ascii="Arial"/>
          <w:i/>
          <w:spacing w:val="50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i/>
          <w:spacing w:val="47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ab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ès</w:t>
      </w:r>
      <w:r>
        <w:rPr>
          <w:rFonts w:cs="Arial" w:hAnsi="Arial" w:eastAsia="Arial" w:ascii="Arial"/>
          <w:i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i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i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x</w:t>
      </w:r>
      <w:r>
        <w:rPr>
          <w:rFonts w:cs="Arial" w:hAnsi="Arial" w:eastAsia="Arial" w:ascii="Arial"/>
          <w:i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odu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i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que</w:t>
      </w:r>
      <w:r>
        <w:rPr>
          <w:rFonts w:cs="Arial" w:hAnsi="Arial" w:eastAsia="Arial" w:ascii="Arial"/>
          <w:i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i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dans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ent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i/>
          <w:spacing w:val="-6"/>
          <w:w w:val="100"/>
          <w:sz w:val="22"/>
          <w:szCs w:val="22"/>
        </w:rPr>
        <w:t>’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eau.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</w:r>
      <w:hyperlink r:id="rId6">
        <w:r>
          <w:rPr>
            <w:rFonts w:cs="Arial" w:hAnsi="Arial" w:eastAsia="Arial" w:ascii="Arial"/>
            <w:color w:val="0000FF"/>
            <w:spacing w:val="0"/>
            <w:w w:val="100"/>
            <w:sz w:val="22"/>
            <w:szCs w:val="22"/>
            <w:u w:val="single" w:color="0000FF"/>
          </w:rPr>
          <w:t>h</w:t>
        </w:r>
        <w:r>
          <w:rPr>
            <w:rFonts w:cs="Arial" w:hAnsi="Arial" w:eastAsia="Arial" w:ascii="Arial"/>
            <w:color w:val="0000FF"/>
            <w:spacing w:val="0"/>
            <w:w w:val="100"/>
            <w:sz w:val="22"/>
            <w:szCs w:val="22"/>
            <w:u w:val="single" w:color="0000FF"/>
          </w:rPr>
        </w:r>
        <w:r>
          <w:rPr>
            <w:rFonts w:cs="Arial" w:hAnsi="Arial" w:eastAsia="Arial" w:ascii="Arial"/>
            <w:color w:val="0000FF"/>
            <w:spacing w:val="1"/>
            <w:w w:val="100"/>
            <w:sz w:val="22"/>
            <w:szCs w:val="22"/>
            <w:u w:val="single" w:color="0000FF"/>
          </w:rPr>
          <w:t>t</w:t>
        </w:r>
        <w:r>
          <w:rPr>
            <w:rFonts w:cs="Arial" w:hAnsi="Arial" w:eastAsia="Arial" w:ascii="Arial"/>
            <w:color w:val="0000FF"/>
            <w:spacing w:val="1"/>
            <w:w w:val="100"/>
            <w:sz w:val="22"/>
            <w:szCs w:val="22"/>
            <w:u w:val="single" w:color="0000FF"/>
          </w:rPr>
        </w:r>
        <w:r>
          <w:rPr>
            <w:rFonts w:cs="Arial" w:hAnsi="Arial" w:eastAsia="Arial" w:ascii="Arial"/>
            <w:color w:val="0000FF"/>
            <w:spacing w:val="1"/>
            <w:w w:val="100"/>
            <w:sz w:val="22"/>
            <w:szCs w:val="22"/>
            <w:u w:val="single" w:color="0000FF"/>
          </w:rPr>
          <w:t>t</w:t>
        </w:r>
        <w:r>
          <w:rPr>
            <w:rFonts w:cs="Arial" w:hAnsi="Arial" w:eastAsia="Arial" w:ascii="Arial"/>
            <w:color w:val="0000FF"/>
            <w:spacing w:val="1"/>
            <w:w w:val="100"/>
            <w:sz w:val="22"/>
            <w:szCs w:val="22"/>
            <w:u w:val="single" w:color="0000FF"/>
          </w:rPr>
        </w:r>
        <w:r>
          <w:rPr>
            <w:rFonts w:cs="Arial" w:hAnsi="Arial" w:eastAsia="Arial" w:ascii="Arial"/>
            <w:color w:val="0000FF"/>
            <w:spacing w:val="-3"/>
            <w:w w:val="100"/>
            <w:sz w:val="22"/>
            <w:szCs w:val="22"/>
            <w:u w:val="single" w:color="0000FF"/>
          </w:rPr>
          <w:t>p</w:t>
        </w:r>
        <w:r>
          <w:rPr>
            <w:rFonts w:cs="Arial" w:hAnsi="Arial" w:eastAsia="Arial" w:ascii="Arial"/>
            <w:color w:val="0000FF"/>
            <w:spacing w:val="-3"/>
            <w:w w:val="100"/>
            <w:sz w:val="22"/>
            <w:szCs w:val="22"/>
            <w:u w:val="single" w:color="0000FF"/>
          </w:rPr>
        </w:r>
        <w:r>
          <w:rPr>
            <w:rFonts w:cs="Arial" w:hAnsi="Arial" w:eastAsia="Arial" w:ascii="Arial"/>
            <w:color w:val="0000FF"/>
            <w:spacing w:val="1"/>
            <w:w w:val="100"/>
            <w:sz w:val="22"/>
            <w:szCs w:val="22"/>
            <w:u w:val="single" w:color="0000FF"/>
          </w:rPr>
          <w:t>:</w:t>
        </w:r>
        <w:r>
          <w:rPr>
            <w:rFonts w:cs="Arial" w:hAnsi="Arial" w:eastAsia="Arial" w:ascii="Arial"/>
            <w:color w:val="0000FF"/>
            <w:spacing w:val="1"/>
            <w:w w:val="100"/>
            <w:sz w:val="22"/>
            <w:szCs w:val="22"/>
            <w:u w:val="single" w:color="0000FF"/>
          </w:rPr>
        </w:r>
        <w:r>
          <w:rPr>
            <w:rFonts w:cs="Arial" w:hAnsi="Arial" w:eastAsia="Arial" w:ascii="Arial"/>
            <w:color w:val="0000FF"/>
            <w:spacing w:val="-1"/>
            <w:w w:val="100"/>
            <w:sz w:val="22"/>
            <w:szCs w:val="22"/>
            <w:u w:val="single" w:color="0000FF"/>
          </w:rPr>
          <w:t>/</w:t>
        </w:r>
        <w:r>
          <w:rPr>
            <w:rFonts w:cs="Arial" w:hAnsi="Arial" w:eastAsia="Arial" w:ascii="Arial"/>
            <w:color w:val="0000FF"/>
            <w:spacing w:val="-1"/>
            <w:w w:val="100"/>
            <w:sz w:val="22"/>
            <w:szCs w:val="22"/>
            <w:u w:val="single" w:color="0000FF"/>
          </w:rPr>
        </w:r>
        <w:r>
          <w:rPr>
            <w:rFonts w:cs="Arial" w:hAnsi="Arial" w:eastAsia="Arial" w:ascii="Arial"/>
            <w:color w:val="0000FF"/>
            <w:spacing w:val="1"/>
            <w:w w:val="100"/>
            <w:sz w:val="22"/>
            <w:szCs w:val="22"/>
            <w:u w:val="single" w:color="0000FF"/>
          </w:rPr>
          <w:t>/</w:t>
        </w:r>
        <w:r>
          <w:rPr>
            <w:rFonts w:cs="Arial" w:hAnsi="Arial" w:eastAsia="Arial" w:ascii="Arial"/>
            <w:color w:val="0000FF"/>
            <w:spacing w:val="1"/>
            <w:w w:val="100"/>
            <w:sz w:val="22"/>
            <w:szCs w:val="22"/>
            <w:u w:val="single" w:color="0000FF"/>
          </w:rPr>
        </w:r>
        <w:r>
          <w:rPr>
            <w:rFonts w:cs="Arial" w:hAnsi="Arial" w:eastAsia="Arial" w:ascii="Arial"/>
            <w:color w:val="0000FF"/>
            <w:spacing w:val="-1"/>
            <w:w w:val="100"/>
            <w:sz w:val="22"/>
            <w:szCs w:val="22"/>
            <w:u w:val="single" w:color="0000FF"/>
          </w:rPr>
          <w:t>w</w:t>
        </w:r>
        <w:r>
          <w:rPr>
            <w:rFonts w:cs="Arial" w:hAnsi="Arial" w:eastAsia="Arial" w:ascii="Arial"/>
            <w:color w:val="0000FF"/>
            <w:spacing w:val="-1"/>
            <w:w w:val="100"/>
            <w:sz w:val="22"/>
            <w:szCs w:val="22"/>
            <w:u w:val="single" w:color="0000FF"/>
          </w:rPr>
        </w:r>
        <w:r>
          <w:rPr>
            <w:rFonts w:cs="Arial" w:hAnsi="Arial" w:eastAsia="Arial" w:ascii="Arial"/>
            <w:color w:val="0000FF"/>
            <w:spacing w:val="-1"/>
            <w:w w:val="100"/>
            <w:sz w:val="22"/>
            <w:szCs w:val="22"/>
            <w:u w:val="single" w:color="0000FF"/>
          </w:rPr>
          <w:t>w</w:t>
        </w:r>
        <w:r>
          <w:rPr>
            <w:rFonts w:cs="Arial" w:hAnsi="Arial" w:eastAsia="Arial" w:ascii="Arial"/>
            <w:color w:val="0000FF"/>
            <w:spacing w:val="-1"/>
            <w:w w:val="100"/>
            <w:sz w:val="22"/>
            <w:szCs w:val="22"/>
            <w:u w:val="single" w:color="0000FF"/>
          </w:rPr>
        </w:r>
        <w:r>
          <w:rPr>
            <w:rFonts w:cs="Arial" w:hAnsi="Arial" w:eastAsia="Arial" w:ascii="Arial"/>
            <w:color w:val="0000FF"/>
            <w:spacing w:val="-3"/>
            <w:w w:val="100"/>
            <w:sz w:val="22"/>
            <w:szCs w:val="22"/>
            <w:u w:val="single" w:color="0000FF"/>
          </w:rPr>
          <w:t>w</w:t>
        </w:r>
        <w:r>
          <w:rPr>
            <w:rFonts w:cs="Arial" w:hAnsi="Arial" w:eastAsia="Arial" w:ascii="Arial"/>
            <w:color w:val="0000FF"/>
            <w:spacing w:val="-3"/>
            <w:w w:val="100"/>
            <w:sz w:val="22"/>
            <w:szCs w:val="22"/>
            <w:u w:val="single" w:color="0000FF"/>
          </w:rPr>
        </w:r>
        <w:r>
          <w:rPr>
            <w:rFonts w:cs="Arial" w:hAnsi="Arial" w:eastAsia="Arial" w:ascii="Arial"/>
            <w:color w:val="0000FF"/>
            <w:spacing w:val="1"/>
            <w:w w:val="100"/>
            <w:sz w:val="22"/>
            <w:szCs w:val="22"/>
            <w:u w:val="single" w:color="0000FF"/>
          </w:rPr>
          <w:t>.</w:t>
        </w:r>
        <w:r>
          <w:rPr>
            <w:rFonts w:cs="Arial" w:hAnsi="Arial" w:eastAsia="Arial" w:ascii="Arial"/>
            <w:color w:val="0000FF"/>
            <w:spacing w:val="1"/>
            <w:w w:val="100"/>
            <w:sz w:val="22"/>
            <w:szCs w:val="22"/>
            <w:u w:val="single" w:color="0000FF"/>
          </w:rPr>
        </w:r>
        <w:r>
          <w:rPr>
            <w:rFonts w:cs="Arial" w:hAnsi="Arial" w:eastAsia="Arial" w:ascii="Arial"/>
            <w:color w:val="0000FF"/>
            <w:spacing w:val="0"/>
            <w:w w:val="100"/>
            <w:sz w:val="22"/>
            <w:szCs w:val="22"/>
            <w:u w:val="single" w:color="0000FF"/>
          </w:rPr>
          <w:t>s</w:t>
        </w:r>
        <w:r>
          <w:rPr>
            <w:rFonts w:cs="Arial" w:hAnsi="Arial" w:eastAsia="Arial" w:ascii="Arial"/>
            <w:color w:val="0000FF"/>
            <w:spacing w:val="0"/>
            <w:w w:val="100"/>
            <w:sz w:val="22"/>
            <w:szCs w:val="22"/>
            <w:u w:val="single" w:color="0000FF"/>
          </w:rPr>
        </w:r>
        <w:r>
          <w:rPr>
            <w:rFonts w:cs="Arial" w:hAnsi="Arial" w:eastAsia="Arial" w:ascii="Arial"/>
            <w:color w:val="0000FF"/>
            <w:spacing w:val="0"/>
            <w:w w:val="100"/>
            <w:sz w:val="22"/>
            <w:szCs w:val="22"/>
            <w:u w:val="single" w:color="0000FF"/>
          </w:rPr>
          <w:t>o</w:t>
        </w:r>
        <w:r>
          <w:rPr>
            <w:rFonts w:cs="Arial" w:hAnsi="Arial" w:eastAsia="Arial" w:ascii="Arial"/>
            <w:color w:val="0000FF"/>
            <w:spacing w:val="0"/>
            <w:w w:val="100"/>
            <w:sz w:val="22"/>
            <w:szCs w:val="22"/>
            <w:u w:val="single" w:color="0000FF"/>
          </w:rPr>
        </w:r>
        <w:r>
          <w:rPr>
            <w:rFonts w:cs="Arial" w:hAnsi="Arial" w:eastAsia="Arial" w:ascii="Arial"/>
            <w:color w:val="0000FF"/>
            <w:spacing w:val="0"/>
            <w:w w:val="100"/>
            <w:sz w:val="22"/>
            <w:szCs w:val="22"/>
            <w:u w:val="single" w:color="0000FF"/>
          </w:rPr>
          <w:t>c</w:t>
        </w:r>
        <w:r>
          <w:rPr>
            <w:rFonts w:cs="Arial" w:hAnsi="Arial" w:eastAsia="Arial" w:ascii="Arial"/>
            <w:color w:val="0000FF"/>
            <w:spacing w:val="0"/>
            <w:w w:val="100"/>
            <w:sz w:val="22"/>
            <w:szCs w:val="22"/>
            <w:u w:val="single" w:color="0000FF"/>
          </w:rPr>
        </w:r>
        <w:r>
          <w:rPr>
            <w:rFonts w:cs="Arial" w:hAnsi="Arial" w:eastAsia="Arial" w:ascii="Arial"/>
            <w:color w:val="0000FF"/>
            <w:spacing w:val="-1"/>
            <w:w w:val="100"/>
            <w:sz w:val="22"/>
            <w:szCs w:val="22"/>
            <w:u w:val="single" w:color="0000FF"/>
          </w:rPr>
          <w:t>i</w:t>
        </w:r>
        <w:r>
          <w:rPr>
            <w:rFonts w:cs="Arial" w:hAnsi="Arial" w:eastAsia="Arial" w:ascii="Arial"/>
            <w:color w:val="0000FF"/>
            <w:spacing w:val="-1"/>
            <w:w w:val="100"/>
            <w:sz w:val="22"/>
            <w:szCs w:val="22"/>
            <w:u w:val="single" w:color="0000FF"/>
          </w:rPr>
        </w:r>
        <w:r>
          <w:rPr>
            <w:rFonts w:cs="Arial" w:hAnsi="Arial" w:eastAsia="Arial" w:ascii="Arial"/>
            <w:color w:val="0000FF"/>
            <w:spacing w:val="0"/>
            <w:w w:val="100"/>
            <w:sz w:val="22"/>
            <w:szCs w:val="22"/>
            <w:u w:val="single" w:color="0000FF"/>
          </w:rPr>
          <w:t>e</w:t>
        </w:r>
        <w:r>
          <w:rPr>
            <w:rFonts w:cs="Arial" w:hAnsi="Arial" w:eastAsia="Arial" w:ascii="Arial"/>
            <w:color w:val="0000FF"/>
            <w:spacing w:val="0"/>
            <w:w w:val="100"/>
            <w:sz w:val="22"/>
            <w:szCs w:val="22"/>
            <w:u w:val="single" w:color="0000FF"/>
          </w:rPr>
        </w:r>
        <w:r>
          <w:rPr>
            <w:rFonts w:cs="Arial" w:hAnsi="Arial" w:eastAsia="Arial" w:ascii="Arial"/>
            <w:color w:val="0000FF"/>
            <w:spacing w:val="1"/>
            <w:w w:val="100"/>
            <w:sz w:val="22"/>
            <w:szCs w:val="22"/>
            <w:u w:val="single" w:color="0000FF"/>
          </w:rPr>
          <w:t>t</w:t>
        </w:r>
        <w:r>
          <w:rPr>
            <w:rFonts w:cs="Arial" w:hAnsi="Arial" w:eastAsia="Arial" w:ascii="Arial"/>
            <w:color w:val="0000FF"/>
            <w:spacing w:val="1"/>
            <w:w w:val="100"/>
            <w:sz w:val="22"/>
            <w:szCs w:val="22"/>
            <w:u w:val="single" w:color="0000FF"/>
          </w:rPr>
        </w:r>
        <w:r>
          <w:rPr>
            <w:rFonts w:cs="Arial" w:hAnsi="Arial" w:eastAsia="Arial" w:ascii="Arial"/>
            <w:color w:val="0000FF"/>
            <w:spacing w:val="0"/>
            <w:w w:val="100"/>
            <w:sz w:val="22"/>
            <w:szCs w:val="22"/>
            <w:u w:val="single" w:color="0000FF"/>
          </w:rPr>
          <w:t>e</w:t>
        </w:r>
        <w:r>
          <w:rPr>
            <w:rFonts w:cs="Arial" w:hAnsi="Arial" w:eastAsia="Arial" w:ascii="Arial"/>
            <w:color w:val="0000FF"/>
            <w:spacing w:val="0"/>
            <w:w w:val="100"/>
            <w:sz w:val="22"/>
            <w:szCs w:val="22"/>
            <w:u w:val="single" w:color="0000FF"/>
          </w:rPr>
        </w:r>
        <w:r>
          <w:rPr>
            <w:rFonts w:cs="Arial" w:hAnsi="Arial" w:eastAsia="Arial" w:ascii="Arial"/>
            <w:color w:val="0000FF"/>
            <w:spacing w:val="0"/>
            <w:w w:val="100"/>
            <w:sz w:val="22"/>
            <w:szCs w:val="22"/>
            <w:u w:val="single" w:color="0000FF"/>
          </w:rPr>
          <w:t>c</w:t>
        </w:r>
        <w:r>
          <w:rPr>
            <w:rFonts w:cs="Arial" w:hAnsi="Arial" w:eastAsia="Arial" w:ascii="Arial"/>
            <w:color w:val="0000FF"/>
            <w:spacing w:val="0"/>
            <w:w w:val="100"/>
            <w:sz w:val="22"/>
            <w:szCs w:val="22"/>
            <w:u w:val="single" w:color="0000FF"/>
          </w:rPr>
        </w:r>
        <w:r>
          <w:rPr>
            <w:rFonts w:cs="Arial" w:hAnsi="Arial" w:eastAsia="Arial" w:ascii="Arial"/>
            <w:color w:val="0000FF"/>
            <w:spacing w:val="0"/>
            <w:w w:val="100"/>
            <w:sz w:val="22"/>
            <w:szCs w:val="22"/>
            <w:u w:val="single" w:color="0000FF"/>
          </w:rPr>
          <w:t>h</w:t>
        </w:r>
        <w:r>
          <w:rPr>
            <w:rFonts w:cs="Arial" w:hAnsi="Arial" w:eastAsia="Arial" w:ascii="Arial"/>
            <w:color w:val="0000FF"/>
            <w:spacing w:val="0"/>
            <w:w w:val="100"/>
            <w:sz w:val="22"/>
            <w:szCs w:val="22"/>
            <w:u w:val="single" w:color="0000FF"/>
          </w:rPr>
        </w:r>
        <w:r>
          <w:rPr>
            <w:rFonts w:cs="Arial" w:hAnsi="Arial" w:eastAsia="Arial" w:ascii="Arial"/>
            <w:color w:val="0000FF"/>
            <w:spacing w:val="-1"/>
            <w:w w:val="100"/>
            <w:sz w:val="22"/>
            <w:szCs w:val="22"/>
            <w:u w:val="single" w:color="0000FF"/>
          </w:rPr>
          <w:t>i</w:t>
        </w:r>
        <w:r>
          <w:rPr>
            <w:rFonts w:cs="Arial" w:hAnsi="Arial" w:eastAsia="Arial" w:ascii="Arial"/>
            <w:color w:val="0000FF"/>
            <w:spacing w:val="-1"/>
            <w:w w:val="100"/>
            <w:sz w:val="22"/>
            <w:szCs w:val="22"/>
            <w:u w:val="single" w:color="0000FF"/>
          </w:rPr>
        </w:r>
        <w:r>
          <w:rPr>
            <w:rFonts w:cs="Arial" w:hAnsi="Arial" w:eastAsia="Arial" w:ascii="Arial"/>
            <w:color w:val="0000FF"/>
            <w:spacing w:val="1"/>
            <w:w w:val="100"/>
            <w:sz w:val="22"/>
            <w:szCs w:val="22"/>
            <w:u w:val="single" w:color="0000FF"/>
          </w:rPr>
          <w:t>m</w:t>
        </w:r>
        <w:r>
          <w:rPr>
            <w:rFonts w:cs="Arial" w:hAnsi="Arial" w:eastAsia="Arial" w:ascii="Arial"/>
            <w:color w:val="0000FF"/>
            <w:spacing w:val="1"/>
            <w:w w:val="100"/>
            <w:sz w:val="22"/>
            <w:szCs w:val="22"/>
            <w:u w:val="single" w:color="0000FF"/>
          </w:rPr>
        </w:r>
        <w:r>
          <w:rPr>
            <w:rFonts w:cs="Arial" w:hAnsi="Arial" w:eastAsia="Arial" w:ascii="Arial"/>
            <w:color w:val="0000FF"/>
            <w:spacing w:val="-1"/>
            <w:w w:val="100"/>
            <w:sz w:val="22"/>
            <w:szCs w:val="22"/>
            <w:u w:val="single" w:color="0000FF"/>
          </w:rPr>
          <w:t>i</w:t>
        </w:r>
        <w:r>
          <w:rPr>
            <w:rFonts w:cs="Arial" w:hAnsi="Arial" w:eastAsia="Arial" w:ascii="Arial"/>
            <w:color w:val="0000FF"/>
            <w:spacing w:val="-1"/>
            <w:w w:val="100"/>
            <w:sz w:val="22"/>
            <w:szCs w:val="22"/>
            <w:u w:val="single" w:color="0000FF"/>
          </w:rPr>
        </w:r>
        <w:r>
          <w:rPr>
            <w:rFonts w:cs="Arial" w:hAnsi="Arial" w:eastAsia="Arial" w:ascii="Arial"/>
            <w:color w:val="0000FF"/>
            <w:spacing w:val="0"/>
            <w:w w:val="100"/>
            <w:sz w:val="22"/>
            <w:szCs w:val="22"/>
            <w:u w:val="single" w:color="0000FF"/>
          </w:rPr>
          <w:t>q</w:t>
        </w:r>
        <w:r>
          <w:rPr>
            <w:rFonts w:cs="Arial" w:hAnsi="Arial" w:eastAsia="Arial" w:ascii="Arial"/>
            <w:color w:val="0000FF"/>
            <w:spacing w:val="0"/>
            <w:w w:val="100"/>
            <w:sz w:val="22"/>
            <w:szCs w:val="22"/>
            <w:u w:val="single" w:color="0000FF"/>
          </w:rPr>
        </w:r>
        <w:r>
          <w:rPr>
            <w:rFonts w:cs="Arial" w:hAnsi="Arial" w:eastAsia="Arial" w:ascii="Arial"/>
            <w:color w:val="0000FF"/>
            <w:spacing w:val="0"/>
            <w:w w:val="100"/>
            <w:sz w:val="22"/>
            <w:szCs w:val="22"/>
            <w:u w:val="single" w:color="0000FF"/>
          </w:rPr>
          <w:t>u</w:t>
        </w:r>
        <w:r>
          <w:rPr>
            <w:rFonts w:cs="Arial" w:hAnsi="Arial" w:eastAsia="Arial" w:ascii="Arial"/>
            <w:color w:val="0000FF"/>
            <w:spacing w:val="0"/>
            <w:w w:val="100"/>
            <w:sz w:val="22"/>
            <w:szCs w:val="22"/>
            <w:u w:val="single" w:color="0000FF"/>
          </w:rPr>
        </w:r>
        <w:r>
          <w:rPr>
            <w:rFonts w:cs="Arial" w:hAnsi="Arial" w:eastAsia="Arial" w:ascii="Arial"/>
            <w:color w:val="0000FF"/>
            <w:spacing w:val="0"/>
            <w:w w:val="100"/>
            <w:sz w:val="22"/>
            <w:szCs w:val="22"/>
            <w:u w:val="single" w:color="0000FF"/>
          </w:rPr>
          <w:t>e</w:t>
        </w:r>
        <w:r>
          <w:rPr>
            <w:rFonts w:cs="Arial" w:hAnsi="Arial" w:eastAsia="Arial" w:ascii="Arial"/>
            <w:color w:val="0000FF"/>
            <w:spacing w:val="0"/>
            <w:w w:val="100"/>
            <w:sz w:val="22"/>
            <w:szCs w:val="22"/>
            <w:u w:val="single" w:color="0000FF"/>
          </w:rPr>
        </w:r>
        <w:r>
          <w:rPr>
            <w:rFonts w:cs="Arial" w:hAnsi="Arial" w:eastAsia="Arial" w:ascii="Arial"/>
            <w:color w:val="0000FF"/>
            <w:spacing w:val="0"/>
            <w:w w:val="100"/>
            <w:sz w:val="22"/>
            <w:szCs w:val="22"/>
            <w:u w:val="single" w:color="0000FF"/>
          </w:rPr>
          <w:t>d</w:t>
        </w:r>
        <w:r>
          <w:rPr>
            <w:rFonts w:cs="Arial" w:hAnsi="Arial" w:eastAsia="Arial" w:ascii="Arial"/>
            <w:color w:val="0000FF"/>
            <w:spacing w:val="0"/>
            <w:w w:val="100"/>
            <w:sz w:val="22"/>
            <w:szCs w:val="22"/>
            <w:u w:val="single" w:color="0000FF"/>
          </w:rPr>
        </w:r>
        <w:r>
          <w:rPr>
            <w:rFonts w:cs="Arial" w:hAnsi="Arial" w:eastAsia="Arial" w:ascii="Arial"/>
            <w:color w:val="0000FF"/>
            <w:spacing w:val="-3"/>
            <w:w w:val="100"/>
            <w:sz w:val="22"/>
            <w:szCs w:val="22"/>
            <w:u w:val="single" w:color="0000FF"/>
          </w:rPr>
          <w:t>e</w:t>
        </w:r>
        <w:r>
          <w:rPr>
            <w:rFonts w:cs="Arial" w:hAnsi="Arial" w:eastAsia="Arial" w:ascii="Arial"/>
            <w:color w:val="0000FF"/>
            <w:spacing w:val="-3"/>
            <w:w w:val="100"/>
            <w:sz w:val="22"/>
            <w:szCs w:val="22"/>
            <w:u w:val="single" w:color="0000FF"/>
          </w:rPr>
        </w:r>
        <w:r>
          <w:rPr>
            <w:rFonts w:cs="Arial" w:hAnsi="Arial" w:eastAsia="Arial" w:ascii="Arial"/>
            <w:color w:val="0000FF"/>
            <w:spacing w:val="3"/>
            <w:w w:val="100"/>
            <w:sz w:val="22"/>
            <w:szCs w:val="22"/>
            <w:u w:val="single" w:color="0000FF"/>
          </w:rPr>
          <w:t>f</w:t>
        </w:r>
        <w:r>
          <w:rPr>
            <w:rFonts w:cs="Arial" w:hAnsi="Arial" w:eastAsia="Arial" w:ascii="Arial"/>
            <w:color w:val="0000FF"/>
            <w:spacing w:val="3"/>
            <w:w w:val="100"/>
            <w:sz w:val="22"/>
            <w:szCs w:val="22"/>
            <w:u w:val="single" w:color="0000FF"/>
          </w:rPr>
        </w:r>
        <w:r>
          <w:rPr>
            <w:rFonts w:cs="Arial" w:hAnsi="Arial" w:eastAsia="Arial" w:ascii="Arial"/>
            <w:color w:val="0000FF"/>
            <w:spacing w:val="1"/>
            <w:w w:val="100"/>
            <w:sz w:val="22"/>
            <w:szCs w:val="22"/>
            <w:u w:val="single" w:color="0000FF"/>
          </w:rPr>
          <w:t>r</w:t>
        </w:r>
        <w:r>
          <w:rPr>
            <w:rFonts w:cs="Arial" w:hAnsi="Arial" w:eastAsia="Arial" w:ascii="Arial"/>
            <w:color w:val="0000FF"/>
            <w:spacing w:val="1"/>
            <w:w w:val="100"/>
            <w:sz w:val="22"/>
            <w:szCs w:val="22"/>
            <w:u w:val="single" w:color="0000FF"/>
          </w:rPr>
        </w:r>
        <w:r>
          <w:rPr>
            <w:rFonts w:cs="Arial" w:hAnsi="Arial" w:eastAsia="Arial" w:ascii="Arial"/>
            <w:color w:val="0000FF"/>
            <w:spacing w:val="0"/>
            <w:w w:val="100"/>
            <w:sz w:val="22"/>
            <w:szCs w:val="22"/>
            <w:u w:val="single" w:color="0000FF"/>
          </w:rPr>
          <w:t>a</w:t>
        </w:r>
        <w:r>
          <w:rPr>
            <w:rFonts w:cs="Arial" w:hAnsi="Arial" w:eastAsia="Arial" w:ascii="Arial"/>
            <w:color w:val="0000FF"/>
            <w:spacing w:val="0"/>
            <w:w w:val="100"/>
            <w:sz w:val="22"/>
            <w:szCs w:val="22"/>
            <w:u w:val="single" w:color="0000FF"/>
          </w:rPr>
        </w:r>
        <w:r>
          <w:rPr>
            <w:rFonts w:cs="Arial" w:hAnsi="Arial" w:eastAsia="Arial" w:ascii="Arial"/>
            <w:color w:val="0000FF"/>
            <w:spacing w:val="0"/>
            <w:w w:val="100"/>
            <w:sz w:val="22"/>
            <w:szCs w:val="22"/>
            <w:u w:val="single" w:color="0000FF"/>
          </w:rPr>
          <w:t>n</w:t>
        </w:r>
        <w:r>
          <w:rPr>
            <w:rFonts w:cs="Arial" w:hAnsi="Arial" w:eastAsia="Arial" w:ascii="Arial"/>
            <w:color w:val="0000FF"/>
            <w:spacing w:val="0"/>
            <w:w w:val="100"/>
            <w:sz w:val="22"/>
            <w:szCs w:val="22"/>
            <w:u w:val="single" w:color="0000FF"/>
          </w:rPr>
        </w:r>
        <w:r>
          <w:rPr>
            <w:rFonts w:cs="Arial" w:hAnsi="Arial" w:eastAsia="Arial" w:ascii="Arial"/>
            <w:color w:val="0000FF"/>
            <w:spacing w:val="0"/>
            <w:w w:val="100"/>
            <w:sz w:val="22"/>
            <w:szCs w:val="22"/>
            <w:u w:val="single" w:color="0000FF"/>
          </w:rPr>
          <w:t>c</w:t>
        </w:r>
        <w:r>
          <w:rPr>
            <w:rFonts w:cs="Arial" w:hAnsi="Arial" w:eastAsia="Arial" w:ascii="Arial"/>
            <w:color w:val="0000FF"/>
            <w:spacing w:val="0"/>
            <w:w w:val="100"/>
            <w:sz w:val="22"/>
            <w:szCs w:val="22"/>
            <w:u w:val="single" w:color="0000FF"/>
          </w:rPr>
        </w:r>
        <w:r>
          <w:rPr>
            <w:rFonts w:cs="Arial" w:hAnsi="Arial" w:eastAsia="Arial" w:ascii="Arial"/>
            <w:color w:val="0000FF"/>
            <w:spacing w:val="-3"/>
            <w:w w:val="100"/>
            <w:sz w:val="22"/>
            <w:szCs w:val="22"/>
            <w:u w:val="single" w:color="0000FF"/>
          </w:rPr>
          <w:t>e</w:t>
        </w:r>
        <w:r>
          <w:rPr>
            <w:rFonts w:cs="Arial" w:hAnsi="Arial" w:eastAsia="Arial" w:ascii="Arial"/>
            <w:color w:val="0000FF"/>
            <w:spacing w:val="-3"/>
            <w:w w:val="100"/>
            <w:sz w:val="22"/>
            <w:szCs w:val="22"/>
            <w:u w:val="single" w:color="0000FF"/>
          </w:rPr>
        </w:r>
        <w:r>
          <w:rPr>
            <w:rFonts w:cs="Arial" w:hAnsi="Arial" w:eastAsia="Arial" w:ascii="Arial"/>
            <w:color w:val="0000FF"/>
            <w:spacing w:val="-1"/>
            <w:w w:val="100"/>
            <w:sz w:val="22"/>
            <w:szCs w:val="22"/>
            <w:u w:val="single" w:color="0000FF"/>
          </w:rPr>
          <w:t>.</w:t>
        </w:r>
        <w:r>
          <w:rPr>
            <w:rFonts w:cs="Arial" w:hAnsi="Arial" w:eastAsia="Arial" w:ascii="Arial"/>
            <w:color w:val="0000FF"/>
            <w:spacing w:val="-1"/>
            <w:w w:val="100"/>
            <w:sz w:val="22"/>
            <w:szCs w:val="22"/>
            <w:u w:val="single" w:color="0000FF"/>
          </w:rPr>
        </w:r>
        <w:r>
          <w:rPr>
            <w:rFonts w:cs="Arial" w:hAnsi="Arial" w:eastAsia="Arial" w:ascii="Arial"/>
            <w:color w:val="0000FF"/>
            <w:spacing w:val="1"/>
            <w:w w:val="100"/>
            <w:sz w:val="22"/>
            <w:szCs w:val="22"/>
            <w:u w:val="single" w:color="0000FF"/>
          </w:rPr>
          <w:t>f</w:t>
        </w:r>
        <w:r>
          <w:rPr>
            <w:rFonts w:cs="Arial" w:hAnsi="Arial" w:eastAsia="Arial" w:ascii="Arial"/>
            <w:color w:val="0000FF"/>
            <w:spacing w:val="1"/>
            <w:w w:val="100"/>
            <w:sz w:val="22"/>
            <w:szCs w:val="22"/>
            <w:u w:val="single" w:color="0000FF"/>
          </w:rPr>
        </w:r>
        <w:r>
          <w:rPr>
            <w:rFonts w:cs="Arial" w:hAnsi="Arial" w:eastAsia="Arial" w:ascii="Arial"/>
            <w:color w:val="0000FF"/>
            <w:spacing w:val="1"/>
            <w:w w:val="100"/>
            <w:sz w:val="22"/>
            <w:szCs w:val="22"/>
            <w:u w:val="single" w:color="0000FF"/>
          </w:rPr>
          <w:t>r</w:t>
        </w:r>
        <w:r>
          <w:rPr>
            <w:rFonts w:cs="Arial" w:hAnsi="Arial" w:eastAsia="Arial" w:ascii="Arial"/>
            <w:color w:val="0000FF"/>
            <w:spacing w:val="1"/>
            <w:w w:val="100"/>
            <w:sz w:val="22"/>
            <w:szCs w:val="22"/>
            <w:u w:val="single" w:color="0000FF"/>
          </w:rPr>
        </w:r>
        <w:r>
          <w:rPr>
            <w:rFonts w:cs="Arial" w:hAnsi="Arial" w:eastAsia="Arial" w:ascii="Arial"/>
            <w:color w:val="0000FF"/>
            <w:spacing w:val="1"/>
            <w:w w:val="100"/>
            <w:sz w:val="22"/>
            <w:szCs w:val="22"/>
            <w:u w:val="single" w:color="0000FF"/>
          </w:rPr>
          <w:t>/</w:t>
        </w:r>
        <w:r>
          <w:rPr>
            <w:rFonts w:cs="Arial" w:hAnsi="Arial" w:eastAsia="Arial" w:ascii="Arial"/>
            <w:color w:val="0000FF"/>
            <w:spacing w:val="1"/>
            <w:w w:val="100"/>
            <w:sz w:val="22"/>
            <w:szCs w:val="22"/>
            <w:u w:val="single" w:color="0000FF"/>
          </w:rPr>
        </w:r>
        <w:r>
          <w:rPr>
            <w:rFonts w:cs="Arial" w:hAnsi="Arial" w:eastAsia="Arial" w:ascii="Arial"/>
            <w:color w:val="0000FF"/>
            <w:spacing w:val="0"/>
            <w:w w:val="100"/>
            <w:sz w:val="22"/>
            <w:szCs w:val="22"/>
            <w:u w:val="single" w:color="0000FF"/>
          </w:rPr>
          <w:t>e</w:t>
        </w:r>
        <w:r>
          <w:rPr>
            <w:rFonts w:cs="Arial" w:hAnsi="Arial" w:eastAsia="Arial" w:ascii="Arial"/>
            <w:color w:val="0000FF"/>
            <w:spacing w:val="0"/>
            <w:w w:val="100"/>
            <w:sz w:val="22"/>
            <w:szCs w:val="22"/>
            <w:u w:val="single" w:color="0000FF"/>
          </w:rPr>
        </w:r>
        <w:r>
          <w:rPr>
            <w:rFonts w:cs="Arial" w:hAnsi="Arial" w:eastAsia="Arial" w:ascii="Arial"/>
            <w:color w:val="0000FF"/>
            <w:spacing w:val="-2"/>
            <w:w w:val="100"/>
            <w:sz w:val="22"/>
            <w:szCs w:val="22"/>
            <w:u w:val="single" w:color="0000FF"/>
          </w:rPr>
          <w:t>x</w:t>
        </w:r>
        <w:r>
          <w:rPr>
            <w:rFonts w:cs="Arial" w:hAnsi="Arial" w:eastAsia="Arial" w:ascii="Arial"/>
            <w:color w:val="0000FF"/>
            <w:spacing w:val="-2"/>
            <w:w w:val="100"/>
            <w:sz w:val="22"/>
            <w:szCs w:val="22"/>
            <w:u w:val="single" w:color="0000FF"/>
          </w:rPr>
        </w:r>
        <w:r>
          <w:rPr>
            <w:rFonts w:cs="Arial" w:hAnsi="Arial" w:eastAsia="Arial" w:ascii="Arial"/>
            <w:color w:val="0000FF"/>
            <w:spacing w:val="-1"/>
            <w:w w:val="100"/>
            <w:sz w:val="22"/>
            <w:szCs w:val="22"/>
            <w:u w:val="single" w:color="0000FF"/>
          </w:rPr>
          <w:t>t</w:t>
        </w:r>
        <w:r>
          <w:rPr>
            <w:rFonts w:cs="Arial" w:hAnsi="Arial" w:eastAsia="Arial" w:ascii="Arial"/>
            <w:color w:val="0000FF"/>
            <w:spacing w:val="-1"/>
            <w:w w:val="100"/>
            <w:sz w:val="22"/>
            <w:szCs w:val="22"/>
            <w:u w:val="single" w:color="0000FF"/>
          </w:rPr>
        </w:r>
        <w:r>
          <w:rPr>
            <w:rFonts w:cs="Arial" w:hAnsi="Arial" w:eastAsia="Arial" w:ascii="Arial"/>
            <w:color w:val="0000FF"/>
            <w:spacing w:val="1"/>
            <w:w w:val="100"/>
            <w:sz w:val="22"/>
            <w:szCs w:val="22"/>
            <w:u w:val="single" w:color="0000FF"/>
          </w:rPr>
          <w:t>r</w:t>
        </w:r>
        <w:r>
          <w:rPr>
            <w:rFonts w:cs="Arial" w:hAnsi="Arial" w:eastAsia="Arial" w:ascii="Arial"/>
            <w:color w:val="0000FF"/>
            <w:spacing w:val="1"/>
            <w:w w:val="100"/>
            <w:sz w:val="22"/>
            <w:szCs w:val="22"/>
            <w:u w:val="single" w:color="0000FF"/>
          </w:rPr>
        </w:r>
        <w:r>
          <w:rPr>
            <w:rFonts w:cs="Arial" w:hAnsi="Arial" w:eastAsia="Arial" w:ascii="Arial"/>
            <w:color w:val="0000FF"/>
            <w:spacing w:val="0"/>
            <w:w w:val="100"/>
            <w:sz w:val="22"/>
            <w:szCs w:val="22"/>
            <w:u w:val="single" w:color="0000FF"/>
          </w:rPr>
          <w:t>a</w:t>
        </w:r>
        <w:r>
          <w:rPr>
            <w:rFonts w:cs="Arial" w:hAnsi="Arial" w:eastAsia="Arial" w:ascii="Arial"/>
            <w:color w:val="0000FF"/>
            <w:spacing w:val="0"/>
            <w:w w:val="100"/>
            <w:sz w:val="22"/>
            <w:szCs w:val="22"/>
            <w:u w:val="single" w:color="0000FF"/>
          </w:rPr>
        </w:r>
        <w:r>
          <w:rPr>
            <w:rFonts w:cs="Arial" w:hAnsi="Arial" w:eastAsia="Arial" w:ascii="Arial"/>
            <w:color w:val="0000FF"/>
            <w:spacing w:val="0"/>
            <w:w w:val="100"/>
            <w:sz w:val="22"/>
            <w:szCs w:val="22"/>
            <w:u w:val="single" w:color="0000FF"/>
          </w:rPr>
          <w:t>s</w:t>
        </w:r>
        <w:r>
          <w:rPr>
            <w:rFonts w:cs="Arial" w:hAnsi="Arial" w:eastAsia="Arial" w:ascii="Arial"/>
            <w:color w:val="0000FF"/>
            <w:spacing w:val="0"/>
            <w:w w:val="100"/>
            <w:sz w:val="22"/>
            <w:szCs w:val="22"/>
            <w:u w:val="single" w:color="0000FF"/>
          </w:rPr>
        </w:r>
        <w:r>
          <w:rPr>
            <w:rFonts w:cs="Arial" w:hAnsi="Arial" w:eastAsia="Arial" w:ascii="Arial"/>
            <w:color w:val="0000FF"/>
            <w:spacing w:val="1"/>
            <w:w w:val="100"/>
            <w:sz w:val="22"/>
            <w:szCs w:val="22"/>
            <w:u w:val="single" w:color="0000FF"/>
          </w:rPr>
          <w:t>/</w:t>
        </w:r>
        <w:r>
          <w:rPr>
            <w:rFonts w:cs="Arial" w:hAnsi="Arial" w:eastAsia="Arial" w:ascii="Arial"/>
            <w:color w:val="0000FF"/>
            <w:spacing w:val="1"/>
            <w:w w:val="100"/>
            <w:sz w:val="22"/>
            <w:szCs w:val="22"/>
            <w:u w:val="single" w:color="0000FF"/>
          </w:rPr>
        </w:r>
        <w:r>
          <w:rPr>
            <w:rFonts w:cs="Arial" w:hAnsi="Arial" w:eastAsia="Arial" w:ascii="Arial"/>
            <w:color w:val="0000FF"/>
            <w:spacing w:val="-1"/>
            <w:w w:val="100"/>
            <w:sz w:val="22"/>
            <w:szCs w:val="22"/>
            <w:u w:val="single" w:color="0000FF"/>
          </w:rPr>
          <w:t>D</w:t>
        </w:r>
        <w:r>
          <w:rPr>
            <w:rFonts w:cs="Arial" w:hAnsi="Arial" w:eastAsia="Arial" w:ascii="Arial"/>
            <w:color w:val="0000FF"/>
            <w:spacing w:val="-1"/>
            <w:w w:val="100"/>
            <w:sz w:val="22"/>
            <w:szCs w:val="22"/>
            <w:u w:val="single" w:color="0000FF"/>
          </w:rPr>
        </w:r>
        <w:r>
          <w:rPr>
            <w:rFonts w:cs="Arial" w:hAnsi="Arial" w:eastAsia="Arial" w:ascii="Arial"/>
            <w:color w:val="0000FF"/>
            <w:spacing w:val="0"/>
            <w:w w:val="100"/>
            <w:sz w:val="22"/>
            <w:szCs w:val="22"/>
            <w:u w:val="single" w:color="0000FF"/>
          </w:rPr>
          <w:t>o</w:t>
        </w:r>
        <w:r>
          <w:rPr>
            <w:rFonts w:cs="Arial" w:hAnsi="Arial" w:eastAsia="Arial" w:ascii="Arial"/>
            <w:color w:val="0000FF"/>
            <w:spacing w:val="0"/>
            <w:w w:val="100"/>
            <w:sz w:val="22"/>
            <w:szCs w:val="22"/>
            <w:u w:val="single" w:color="0000FF"/>
          </w:rPr>
        </w:r>
        <w:r>
          <w:rPr>
            <w:rFonts w:cs="Arial" w:hAnsi="Arial" w:eastAsia="Arial" w:ascii="Arial"/>
            <w:color w:val="0000FF"/>
            <w:spacing w:val="-3"/>
            <w:w w:val="100"/>
            <w:sz w:val="22"/>
            <w:szCs w:val="22"/>
            <w:u w:val="single" w:color="0000FF"/>
          </w:rPr>
          <w:t>n</w:t>
        </w:r>
        <w:r>
          <w:rPr>
            <w:rFonts w:cs="Arial" w:hAnsi="Arial" w:eastAsia="Arial" w:ascii="Arial"/>
            <w:color w:val="0000FF"/>
            <w:spacing w:val="-3"/>
            <w:w w:val="100"/>
            <w:sz w:val="22"/>
            <w:szCs w:val="22"/>
            <w:u w:val="single" w:color="0000FF"/>
          </w:rPr>
        </w:r>
        <w:r>
          <w:rPr>
            <w:rFonts w:cs="Arial" w:hAnsi="Arial" w:eastAsia="Arial" w:ascii="Arial"/>
            <w:color w:val="0000FF"/>
            <w:spacing w:val="0"/>
            <w:w w:val="100"/>
            <w:sz w:val="22"/>
            <w:szCs w:val="22"/>
            <w:u w:val="single" w:color="0000FF"/>
          </w:rPr>
          <w:t>n</w:t>
        </w:r>
        <w:r>
          <w:rPr>
            <w:rFonts w:cs="Arial" w:hAnsi="Arial" w:eastAsia="Arial" w:ascii="Arial"/>
            <w:color w:val="0000FF"/>
            <w:spacing w:val="0"/>
            <w:w w:val="100"/>
            <w:sz w:val="22"/>
            <w:szCs w:val="22"/>
            <w:u w:val="single" w:color="0000FF"/>
          </w:rPr>
        </w:r>
        <w:r>
          <w:rPr>
            <w:rFonts w:cs="Arial" w:hAnsi="Arial" w:eastAsia="Arial" w:ascii="Arial"/>
            <w:color w:val="0000FF"/>
            <w:spacing w:val="0"/>
            <w:w w:val="100"/>
            <w:sz w:val="22"/>
            <w:szCs w:val="22"/>
            <w:u w:val="single" w:color="0000FF"/>
          </w:rPr>
          <w:t>e</w:t>
        </w:r>
        <w:r>
          <w:rPr>
            <w:rFonts w:cs="Arial" w:hAnsi="Arial" w:eastAsia="Arial" w:ascii="Arial"/>
            <w:color w:val="0000FF"/>
            <w:spacing w:val="0"/>
            <w:w w:val="100"/>
            <w:sz w:val="22"/>
            <w:szCs w:val="22"/>
            <w:u w:val="single" w:color="0000FF"/>
          </w:rPr>
        </w:r>
        <w:r>
          <w:rPr>
            <w:rFonts w:cs="Arial" w:hAnsi="Arial" w:eastAsia="Arial" w:ascii="Arial"/>
            <w:color w:val="0000FF"/>
            <w:spacing w:val="0"/>
            <w:w w:val="100"/>
            <w:sz w:val="22"/>
            <w:szCs w:val="22"/>
            <w:u w:val="single" w:color="0000FF"/>
          </w:rPr>
          <w:t>e</w:t>
        </w:r>
        <w:r>
          <w:rPr>
            <w:rFonts w:cs="Arial" w:hAnsi="Arial" w:eastAsia="Arial" w:ascii="Arial"/>
            <w:color w:val="0000FF"/>
            <w:spacing w:val="0"/>
            <w:w w:val="100"/>
            <w:sz w:val="22"/>
            <w:szCs w:val="22"/>
            <w:u w:val="single" w:color="0000FF"/>
          </w:rPr>
        </w:r>
        <w:r>
          <w:rPr>
            <w:rFonts w:cs="Arial" w:hAnsi="Arial" w:eastAsia="Arial" w:ascii="Arial"/>
            <w:color w:val="0000FF"/>
            <w:spacing w:val="0"/>
            <w:w w:val="100"/>
            <w:sz w:val="22"/>
            <w:szCs w:val="22"/>
            <w:u w:val="single" w:color="0000FF"/>
          </w:rPr>
          <w:t>s</w:t>
        </w:r>
        <w:r>
          <w:rPr>
            <w:rFonts w:cs="Arial" w:hAnsi="Arial" w:eastAsia="Arial" w:ascii="Arial"/>
            <w:color w:val="0000FF"/>
            <w:spacing w:val="0"/>
            <w:w w:val="100"/>
            <w:sz w:val="22"/>
            <w:szCs w:val="22"/>
            <w:u w:val="single" w:color="0000FF"/>
          </w:rPr>
        </w:r>
        <w:r>
          <w:rPr>
            <w:rFonts w:cs="Arial" w:hAnsi="Arial" w:eastAsia="Arial" w:ascii="Arial"/>
            <w:color w:val="0000FF"/>
            <w:spacing w:val="1"/>
            <w:w w:val="100"/>
            <w:sz w:val="22"/>
            <w:szCs w:val="22"/>
            <w:u w:val="single" w:color="0000FF"/>
          </w:rPr>
          <w:t>/</w:t>
        </w:r>
        <w:r>
          <w:rPr>
            <w:rFonts w:cs="Arial" w:hAnsi="Arial" w:eastAsia="Arial" w:ascii="Arial"/>
            <w:color w:val="0000FF"/>
            <w:spacing w:val="1"/>
            <w:w w:val="100"/>
            <w:sz w:val="22"/>
            <w:szCs w:val="22"/>
            <w:u w:val="single" w:color="0000FF"/>
          </w:rPr>
        </w:r>
        <w:r>
          <w:rPr>
            <w:rFonts w:cs="Arial" w:hAnsi="Arial" w:eastAsia="Arial" w:ascii="Arial"/>
            <w:color w:val="0000FF"/>
            <w:spacing w:val="0"/>
            <w:w w:val="100"/>
            <w:sz w:val="22"/>
            <w:szCs w:val="22"/>
            <w:u w:val="single" w:color="0000FF"/>
          </w:rPr>
          <w:t>e</w:t>
        </w:r>
        <w:r>
          <w:rPr>
            <w:rFonts w:cs="Arial" w:hAnsi="Arial" w:eastAsia="Arial" w:ascii="Arial"/>
            <w:color w:val="0000FF"/>
            <w:spacing w:val="0"/>
            <w:w w:val="100"/>
            <w:sz w:val="22"/>
            <w:szCs w:val="22"/>
            <w:u w:val="single" w:color="0000FF"/>
          </w:rPr>
        </w:r>
        <w:r>
          <w:rPr>
            <w:rFonts w:cs="Arial" w:hAnsi="Arial" w:eastAsia="Arial" w:ascii="Arial"/>
            <w:color w:val="0000FF"/>
            <w:spacing w:val="0"/>
            <w:w w:val="100"/>
            <w:sz w:val="22"/>
            <w:szCs w:val="22"/>
            <w:u w:val="single" w:color="0000FF"/>
          </w:rPr>
          <w:t>s</w:t>
        </w:r>
        <w:r>
          <w:rPr>
            <w:rFonts w:cs="Arial" w:hAnsi="Arial" w:eastAsia="Arial" w:ascii="Arial"/>
            <w:color w:val="0000FF"/>
            <w:spacing w:val="0"/>
            <w:w w:val="100"/>
            <w:sz w:val="22"/>
            <w:szCs w:val="22"/>
            <w:u w:val="single" w:color="0000FF"/>
          </w:rPr>
        </w:r>
        <w:r>
          <w:rPr>
            <w:rFonts w:cs="Arial" w:hAnsi="Arial" w:eastAsia="Arial" w:ascii="Arial"/>
            <w:color w:val="0000FF"/>
            <w:spacing w:val="0"/>
            <w:w w:val="100"/>
            <w:sz w:val="22"/>
            <w:szCs w:val="22"/>
            <w:u w:val="single" w:color="0000FF"/>
          </w:rPr>
          <w:t>p</w:t>
        </w:r>
        <w:r>
          <w:rPr>
            <w:rFonts w:cs="Arial" w:hAnsi="Arial" w:eastAsia="Arial" w:ascii="Arial"/>
            <w:color w:val="0000FF"/>
            <w:spacing w:val="0"/>
            <w:w w:val="100"/>
            <w:sz w:val="22"/>
            <w:szCs w:val="22"/>
            <w:u w:val="single" w:color="0000FF"/>
          </w:rPr>
        </w:r>
        <w:r>
          <w:rPr>
            <w:rFonts w:cs="Arial" w:hAnsi="Arial" w:eastAsia="Arial" w:ascii="Arial"/>
            <w:color w:val="0000FF"/>
            <w:spacing w:val="0"/>
            <w:w w:val="100"/>
            <w:sz w:val="22"/>
            <w:szCs w:val="22"/>
            <w:u w:val="single" w:color="0000FF"/>
          </w:rPr>
          <w:t>a</w:t>
        </w:r>
        <w:r>
          <w:rPr>
            <w:rFonts w:cs="Arial" w:hAnsi="Arial" w:eastAsia="Arial" w:ascii="Arial"/>
            <w:color w:val="0000FF"/>
            <w:spacing w:val="0"/>
            <w:w w:val="100"/>
            <w:sz w:val="22"/>
            <w:szCs w:val="22"/>
            <w:u w:val="single" w:color="0000FF"/>
          </w:rPr>
        </w:r>
        <w:r>
          <w:rPr>
            <w:rFonts w:cs="Arial" w:hAnsi="Arial" w:eastAsia="Arial" w:ascii="Arial"/>
            <w:color w:val="0000FF"/>
            <w:spacing w:val="0"/>
            <w:w w:val="100"/>
            <w:sz w:val="22"/>
            <w:szCs w:val="22"/>
            <w:u w:val="single" w:color="0000FF"/>
          </w:rPr>
          <w:t>c</w:t>
        </w:r>
        <w:r>
          <w:rPr>
            <w:rFonts w:cs="Arial" w:hAnsi="Arial" w:eastAsia="Arial" w:ascii="Arial"/>
            <w:color w:val="0000FF"/>
            <w:spacing w:val="0"/>
            <w:w w:val="100"/>
            <w:sz w:val="22"/>
            <w:szCs w:val="22"/>
            <w:u w:val="single" w:color="0000FF"/>
          </w:rPr>
        </w:r>
        <w:r>
          <w:rPr>
            <w:rFonts w:cs="Arial" w:hAnsi="Arial" w:eastAsia="Arial" w:ascii="Arial"/>
            <w:color w:val="0000FF"/>
            <w:spacing w:val="0"/>
            <w:w w:val="100"/>
            <w:sz w:val="22"/>
            <w:szCs w:val="22"/>
            <w:u w:val="single" w:color="0000FF"/>
          </w:rPr>
          <w:t>e</w:t>
        </w:r>
        <w:r>
          <w:rPr>
            <w:rFonts w:cs="Arial" w:hAnsi="Arial" w:eastAsia="Arial" w:ascii="Arial"/>
            <w:color w:val="0000FF"/>
            <w:spacing w:val="0"/>
            <w:w w:val="100"/>
            <w:sz w:val="22"/>
            <w:szCs w:val="22"/>
            <w:u w:val="single" w:color="0000FF"/>
          </w:rPr>
        </w:r>
        <w:r>
          <w:rPr>
            <w:rFonts w:cs="Arial" w:hAnsi="Arial" w:eastAsia="Arial" w:ascii="Arial"/>
            <w:color w:val="0000FF"/>
            <w:spacing w:val="-3"/>
            <w:w w:val="100"/>
            <w:sz w:val="22"/>
            <w:szCs w:val="22"/>
            <w:u w:val="single" w:color="0000FF"/>
          </w:rPr>
          <w:t>_</w:t>
        </w:r>
        <w:r>
          <w:rPr>
            <w:rFonts w:cs="Arial" w:hAnsi="Arial" w:eastAsia="Arial" w:ascii="Arial"/>
            <w:color w:val="0000FF"/>
            <w:spacing w:val="-3"/>
            <w:w w:val="100"/>
            <w:sz w:val="22"/>
            <w:szCs w:val="22"/>
            <w:u w:val="single" w:color="0000FF"/>
          </w:rPr>
        </w:r>
        <w:r>
          <w:rPr>
            <w:rFonts w:cs="Arial" w:hAnsi="Arial" w:eastAsia="Arial" w:ascii="Arial"/>
            <w:color w:val="0000FF"/>
            <w:spacing w:val="1"/>
            <w:w w:val="100"/>
            <w:sz w:val="22"/>
            <w:szCs w:val="22"/>
            <w:u w:val="single" w:color="0000FF"/>
          </w:rPr>
          <w:t>t</w:t>
        </w:r>
        <w:r>
          <w:rPr>
            <w:rFonts w:cs="Arial" w:hAnsi="Arial" w:eastAsia="Arial" w:ascii="Arial"/>
            <w:color w:val="0000FF"/>
            <w:spacing w:val="1"/>
            <w:w w:val="100"/>
            <w:sz w:val="22"/>
            <w:szCs w:val="22"/>
            <w:u w:val="single" w:color="0000FF"/>
          </w:rPr>
        </w:r>
        <w:r>
          <w:rPr>
            <w:rFonts w:cs="Arial" w:hAnsi="Arial" w:eastAsia="Arial" w:ascii="Arial"/>
            <w:color w:val="0000FF"/>
            <w:spacing w:val="1"/>
            <w:w w:val="100"/>
            <w:sz w:val="22"/>
            <w:szCs w:val="22"/>
            <w:u w:val="single" w:color="0000FF"/>
          </w:rPr>
          <w:t>r</w:t>
        </w:r>
        <w:r>
          <w:rPr>
            <w:rFonts w:cs="Arial" w:hAnsi="Arial" w:eastAsia="Arial" w:ascii="Arial"/>
            <w:color w:val="0000FF"/>
            <w:spacing w:val="1"/>
            <w:w w:val="100"/>
            <w:sz w:val="22"/>
            <w:szCs w:val="22"/>
            <w:u w:val="single" w:color="0000FF"/>
          </w:rPr>
        </w:r>
        <w:r>
          <w:rPr>
            <w:rFonts w:cs="Arial" w:hAnsi="Arial" w:eastAsia="Arial" w:ascii="Arial"/>
            <w:color w:val="0000FF"/>
            <w:spacing w:val="0"/>
            <w:w w:val="100"/>
            <w:sz w:val="22"/>
            <w:szCs w:val="22"/>
            <w:u w:val="single" w:color="0000FF"/>
          </w:rPr>
          <w:t>a</w:t>
        </w:r>
        <w:r>
          <w:rPr>
            <w:rFonts w:cs="Arial" w:hAnsi="Arial" w:eastAsia="Arial" w:ascii="Arial"/>
            <w:color w:val="0000FF"/>
            <w:spacing w:val="0"/>
            <w:w w:val="100"/>
            <w:sz w:val="22"/>
            <w:szCs w:val="22"/>
            <w:u w:val="single" w:color="0000FF"/>
          </w:rPr>
        </w:r>
        <w:r>
          <w:rPr>
            <w:rFonts w:cs="Arial" w:hAnsi="Arial" w:eastAsia="Arial" w:ascii="Arial"/>
            <w:color w:val="0000FF"/>
            <w:spacing w:val="-2"/>
            <w:w w:val="100"/>
            <w:sz w:val="22"/>
            <w:szCs w:val="22"/>
            <w:u w:val="single" w:color="0000FF"/>
          </w:rPr>
          <w:t>v</w:t>
        </w:r>
        <w:r>
          <w:rPr>
            <w:rFonts w:cs="Arial" w:hAnsi="Arial" w:eastAsia="Arial" w:ascii="Arial"/>
            <w:color w:val="0000FF"/>
            <w:spacing w:val="-2"/>
            <w:w w:val="100"/>
            <w:sz w:val="22"/>
            <w:szCs w:val="22"/>
            <w:u w:val="single" w:color="0000FF"/>
          </w:rPr>
        </w:r>
        <w:r>
          <w:rPr>
            <w:rFonts w:cs="Arial" w:hAnsi="Arial" w:eastAsia="Arial" w:ascii="Arial"/>
            <w:color w:val="0000FF"/>
            <w:spacing w:val="0"/>
            <w:w w:val="100"/>
            <w:sz w:val="22"/>
            <w:szCs w:val="22"/>
            <w:u w:val="single" w:color="0000FF"/>
          </w:rPr>
          <w:t>a</w:t>
        </w:r>
        <w:r>
          <w:rPr>
            <w:rFonts w:cs="Arial" w:hAnsi="Arial" w:eastAsia="Arial" w:ascii="Arial"/>
            <w:color w:val="0000FF"/>
            <w:spacing w:val="0"/>
            <w:w w:val="100"/>
            <w:sz w:val="22"/>
            <w:szCs w:val="22"/>
            <w:u w:val="single" w:color="0000FF"/>
          </w:rPr>
        </w:r>
        <w:r>
          <w:rPr>
            <w:rFonts w:cs="Arial" w:hAnsi="Arial" w:eastAsia="Arial" w:ascii="Arial"/>
            <w:color w:val="0000FF"/>
            <w:spacing w:val="-1"/>
            <w:w w:val="100"/>
            <w:sz w:val="22"/>
            <w:szCs w:val="22"/>
            <w:u w:val="single" w:color="0000FF"/>
          </w:rPr>
          <w:t>i</w:t>
        </w:r>
        <w:r>
          <w:rPr>
            <w:rFonts w:cs="Arial" w:hAnsi="Arial" w:eastAsia="Arial" w:ascii="Arial"/>
            <w:color w:val="0000FF"/>
            <w:spacing w:val="-1"/>
            <w:w w:val="100"/>
            <w:sz w:val="22"/>
            <w:szCs w:val="22"/>
            <w:u w:val="single" w:color="0000FF"/>
          </w:rPr>
        </w:r>
        <w:r>
          <w:rPr>
            <w:rFonts w:cs="Arial" w:hAnsi="Arial" w:eastAsia="Arial" w:ascii="Arial"/>
            <w:color w:val="0000FF"/>
            <w:spacing w:val="-1"/>
            <w:w w:val="100"/>
            <w:sz w:val="22"/>
            <w:szCs w:val="22"/>
            <w:u w:val="single" w:color="0000FF"/>
          </w:rPr>
          <w:t>l</w:t>
        </w:r>
        <w:r>
          <w:rPr>
            <w:rFonts w:cs="Arial" w:hAnsi="Arial" w:eastAsia="Arial" w:ascii="Arial"/>
            <w:color w:val="0000FF"/>
            <w:spacing w:val="-1"/>
            <w:w w:val="100"/>
            <w:sz w:val="22"/>
            <w:szCs w:val="22"/>
            <w:u w:val="single" w:color="0000FF"/>
          </w:rPr>
        </w:r>
        <w:r>
          <w:rPr>
            <w:rFonts w:cs="Arial" w:hAnsi="Arial" w:eastAsia="Arial" w:ascii="Arial"/>
            <w:color w:val="0000FF"/>
            <w:spacing w:val="1"/>
            <w:w w:val="100"/>
            <w:sz w:val="22"/>
            <w:szCs w:val="22"/>
            <w:u w:val="single" w:color="0000FF"/>
          </w:rPr>
          <w:t>/</w:t>
        </w:r>
        <w:r>
          <w:rPr>
            <w:rFonts w:cs="Arial" w:hAnsi="Arial" w:eastAsia="Arial" w:ascii="Arial"/>
            <w:color w:val="0000FF"/>
            <w:spacing w:val="1"/>
            <w:w w:val="100"/>
            <w:sz w:val="22"/>
            <w:szCs w:val="22"/>
            <w:u w:val="single" w:color="0000FF"/>
          </w:rPr>
        </w:r>
        <w:r>
          <w:rPr>
            <w:rFonts w:cs="Arial" w:hAnsi="Arial" w:eastAsia="Arial" w:ascii="Arial"/>
            <w:color w:val="0000FF"/>
            <w:spacing w:val="1"/>
            <w:w w:val="100"/>
            <w:sz w:val="22"/>
            <w:szCs w:val="22"/>
            <w:u w:val="single" w:color="0000FF"/>
          </w:rPr>
          <w:t>m</w:t>
        </w:r>
        <w:r>
          <w:rPr>
            <w:rFonts w:cs="Arial" w:hAnsi="Arial" w:eastAsia="Arial" w:ascii="Arial"/>
            <w:color w:val="0000FF"/>
            <w:spacing w:val="1"/>
            <w:w w:val="100"/>
            <w:sz w:val="22"/>
            <w:szCs w:val="22"/>
            <w:u w:val="single" w:color="0000FF"/>
          </w:rPr>
        </w:r>
        <w:r>
          <w:rPr>
            <w:rFonts w:cs="Arial" w:hAnsi="Arial" w:eastAsia="Arial" w:ascii="Arial"/>
            <w:color w:val="0000FF"/>
            <w:spacing w:val="-1"/>
            <w:w w:val="100"/>
            <w:sz w:val="22"/>
            <w:szCs w:val="22"/>
            <w:u w:val="single" w:color="0000FF"/>
          </w:rPr>
          <w:t>i</w:t>
        </w:r>
        <w:r>
          <w:rPr>
            <w:rFonts w:cs="Arial" w:hAnsi="Arial" w:eastAsia="Arial" w:ascii="Arial"/>
            <w:color w:val="0000FF"/>
            <w:spacing w:val="-1"/>
            <w:w w:val="100"/>
            <w:sz w:val="22"/>
            <w:szCs w:val="22"/>
            <w:u w:val="single" w:color="0000FF"/>
          </w:rPr>
        </w:r>
        <w:r>
          <w:rPr>
            <w:rFonts w:cs="Arial" w:hAnsi="Arial" w:eastAsia="Arial" w:ascii="Arial"/>
            <w:color w:val="0000FF"/>
            <w:spacing w:val="0"/>
            <w:w w:val="100"/>
            <w:sz w:val="22"/>
            <w:szCs w:val="22"/>
            <w:u w:val="single" w:color="0000FF"/>
          </w:rPr>
          <w:t>n</w:t>
        </w:r>
        <w:r>
          <w:rPr>
            <w:rFonts w:cs="Arial" w:hAnsi="Arial" w:eastAsia="Arial" w:ascii="Arial"/>
            <w:color w:val="0000FF"/>
            <w:spacing w:val="0"/>
            <w:w w:val="100"/>
            <w:sz w:val="22"/>
            <w:szCs w:val="22"/>
            <w:u w:val="single" w:color="0000FF"/>
          </w:rPr>
        </w:r>
        <w:r>
          <w:rPr>
            <w:rFonts w:cs="Arial" w:hAnsi="Arial" w:eastAsia="Arial" w:ascii="Arial"/>
            <w:color w:val="0000FF"/>
            <w:spacing w:val="0"/>
            <w:w w:val="100"/>
            <w:sz w:val="22"/>
            <w:szCs w:val="22"/>
            <w:u w:val="single" w:color="0000FF"/>
          </w:rPr>
          <w:t>e</w:t>
        </w:r>
        <w:r>
          <w:rPr>
            <w:rFonts w:cs="Arial" w:hAnsi="Arial" w:eastAsia="Arial" w:ascii="Arial"/>
            <w:color w:val="0000FF"/>
            <w:spacing w:val="0"/>
            <w:w w:val="100"/>
            <w:sz w:val="22"/>
            <w:szCs w:val="22"/>
            <w:u w:val="single" w:color="0000FF"/>
          </w:rPr>
        </w:r>
        <w:r>
          <w:rPr>
            <w:rFonts w:cs="Arial" w:hAnsi="Arial" w:eastAsia="Arial" w:ascii="Arial"/>
            <w:color w:val="0000FF"/>
            <w:spacing w:val="1"/>
            <w:w w:val="100"/>
            <w:sz w:val="22"/>
            <w:szCs w:val="22"/>
            <w:u w:val="single" w:color="0000FF"/>
          </w:rPr>
          <w:t>/</w:t>
        </w:r>
        <w:r>
          <w:rPr>
            <w:rFonts w:cs="Arial" w:hAnsi="Arial" w:eastAsia="Arial" w:ascii="Arial"/>
            <w:color w:val="0000FF"/>
            <w:spacing w:val="1"/>
            <w:w w:val="100"/>
            <w:sz w:val="22"/>
            <w:szCs w:val="22"/>
            <w:u w:val="single" w:color="0000FF"/>
          </w:rPr>
        </w:r>
        <w:r>
          <w:rPr>
            <w:rFonts w:cs="Arial" w:hAnsi="Arial" w:eastAsia="Arial" w:ascii="Arial"/>
            <w:color w:val="0000FF"/>
            <w:spacing w:val="0"/>
            <w:w w:val="100"/>
            <w:sz w:val="22"/>
            <w:szCs w:val="22"/>
            <w:u w:val="single" w:color="0000FF"/>
          </w:rPr>
          <w:t>c</w:t>
        </w:r>
        <w:r>
          <w:rPr>
            <w:rFonts w:cs="Arial" w:hAnsi="Arial" w:eastAsia="Arial" w:ascii="Arial"/>
            <w:color w:val="0000FF"/>
            <w:spacing w:val="0"/>
            <w:w w:val="100"/>
            <w:sz w:val="22"/>
            <w:szCs w:val="22"/>
            <w:u w:val="single" w:color="0000FF"/>
          </w:rPr>
        </w:r>
        <w:r>
          <w:rPr>
            <w:rFonts w:cs="Arial" w:hAnsi="Arial" w:eastAsia="Arial" w:ascii="Arial"/>
            <w:color w:val="0000FF"/>
            <w:spacing w:val="-1"/>
            <w:w w:val="100"/>
            <w:sz w:val="22"/>
            <w:szCs w:val="22"/>
            <w:u w:val="single" w:color="0000FF"/>
          </w:rPr>
          <w:t>l</w:t>
        </w:r>
        <w:r>
          <w:rPr>
            <w:rFonts w:cs="Arial" w:hAnsi="Arial" w:eastAsia="Arial" w:ascii="Arial"/>
            <w:color w:val="0000FF"/>
            <w:spacing w:val="-1"/>
            <w:w w:val="100"/>
            <w:sz w:val="22"/>
            <w:szCs w:val="22"/>
            <w:u w:val="single" w:color="0000FF"/>
          </w:rPr>
        </w:r>
        <w:r>
          <w:rPr>
            <w:rFonts w:cs="Arial" w:hAnsi="Arial" w:eastAsia="Arial" w:ascii="Arial"/>
            <w:color w:val="0000FF"/>
            <w:spacing w:val="1"/>
            <w:w w:val="100"/>
            <w:sz w:val="22"/>
            <w:szCs w:val="22"/>
            <w:u w:val="single" w:color="0000FF"/>
          </w:rPr>
          <w:t>/</w:t>
        </w:r>
        <w:r>
          <w:rPr>
            <w:rFonts w:cs="Arial" w:hAnsi="Arial" w:eastAsia="Arial" w:ascii="Arial"/>
            <w:color w:val="0000FF"/>
            <w:spacing w:val="1"/>
            <w:w w:val="100"/>
            <w:sz w:val="22"/>
            <w:szCs w:val="22"/>
            <w:u w:val="single" w:color="0000FF"/>
          </w:rPr>
        </w:r>
        <w:r>
          <w:rPr>
            <w:rFonts w:cs="Arial" w:hAnsi="Arial" w:eastAsia="Arial" w:ascii="Arial"/>
            <w:color w:val="0000FF"/>
            <w:spacing w:val="1"/>
            <w:w w:val="100"/>
            <w:sz w:val="22"/>
            <w:szCs w:val="22"/>
            <w:u w:val="single" w:color="0000FF"/>
          </w:rPr>
          <w:t>t</w:t>
        </w:r>
        <w:r>
          <w:rPr>
            <w:rFonts w:cs="Arial" w:hAnsi="Arial" w:eastAsia="Arial" w:ascii="Arial"/>
            <w:color w:val="0000FF"/>
            <w:spacing w:val="1"/>
            <w:w w:val="100"/>
            <w:sz w:val="22"/>
            <w:szCs w:val="22"/>
            <w:u w:val="single" w:color="0000FF"/>
          </w:rPr>
        </w:r>
        <w:r>
          <w:rPr>
            <w:rFonts w:cs="Arial" w:hAnsi="Arial" w:eastAsia="Arial" w:ascii="Arial"/>
            <w:color w:val="0000FF"/>
            <w:spacing w:val="0"/>
            <w:w w:val="100"/>
            <w:sz w:val="22"/>
            <w:szCs w:val="22"/>
            <w:u w:val="single" w:color="0000FF"/>
          </w:rPr>
          <w:t>e</w:t>
        </w:r>
        <w:r>
          <w:rPr>
            <w:rFonts w:cs="Arial" w:hAnsi="Arial" w:eastAsia="Arial" w:ascii="Arial"/>
            <w:color w:val="0000FF"/>
            <w:spacing w:val="0"/>
            <w:w w:val="100"/>
            <w:sz w:val="22"/>
            <w:szCs w:val="22"/>
            <w:u w:val="single" w:color="0000FF"/>
          </w:rPr>
        </w:r>
        <w:r>
          <w:rPr>
            <w:rFonts w:cs="Arial" w:hAnsi="Arial" w:eastAsia="Arial" w:ascii="Arial"/>
            <w:color w:val="0000FF"/>
            <w:spacing w:val="-2"/>
            <w:w w:val="100"/>
            <w:sz w:val="22"/>
            <w:szCs w:val="22"/>
            <w:u w:val="single" w:color="0000FF"/>
          </w:rPr>
          <w:t>x</w:t>
        </w:r>
        <w:r>
          <w:rPr>
            <w:rFonts w:cs="Arial" w:hAnsi="Arial" w:eastAsia="Arial" w:ascii="Arial"/>
            <w:color w:val="0000FF"/>
            <w:spacing w:val="-2"/>
            <w:w w:val="100"/>
            <w:sz w:val="22"/>
            <w:szCs w:val="22"/>
            <w:u w:val="single" w:color="0000FF"/>
          </w:rPr>
        </w:r>
        <w:r>
          <w:rPr>
            <w:rFonts w:cs="Arial" w:hAnsi="Arial" w:eastAsia="Arial" w:ascii="Arial"/>
            <w:color w:val="0000FF"/>
            <w:spacing w:val="0"/>
            <w:w w:val="100"/>
            <w:sz w:val="22"/>
            <w:szCs w:val="22"/>
            <w:u w:val="single" w:color="0000FF"/>
          </w:rPr>
          <w:t>c</w:t>
        </w:r>
        <w:r>
          <w:rPr>
            <w:rFonts w:cs="Arial" w:hAnsi="Arial" w:eastAsia="Arial" w:ascii="Arial"/>
            <w:color w:val="0000FF"/>
            <w:spacing w:val="0"/>
            <w:w w:val="100"/>
            <w:sz w:val="22"/>
            <w:szCs w:val="22"/>
            <w:u w:val="single" w:color="0000FF"/>
          </w:rPr>
        </w:r>
        <w:r>
          <w:rPr>
            <w:rFonts w:cs="Arial" w:hAnsi="Arial" w:eastAsia="Arial" w:ascii="Arial"/>
            <w:color w:val="0000FF"/>
            <w:spacing w:val="-1"/>
            <w:w w:val="100"/>
            <w:sz w:val="22"/>
            <w:szCs w:val="22"/>
            <w:u w:val="single" w:color="0000FF"/>
          </w:rPr>
          <w:t>l</w:t>
        </w:r>
        <w:r>
          <w:rPr>
            <w:rFonts w:cs="Arial" w:hAnsi="Arial" w:eastAsia="Arial" w:ascii="Arial"/>
            <w:color w:val="0000FF"/>
            <w:spacing w:val="-1"/>
            <w:w w:val="100"/>
            <w:sz w:val="22"/>
            <w:szCs w:val="22"/>
            <w:u w:val="single" w:color="0000FF"/>
          </w:rPr>
        </w:r>
        <w:r>
          <w:rPr>
            <w:rFonts w:cs="Arial" w:hAnsi="Arial" w:eastAsia="Arial" w:ascii="Arial"/>
            <w:color w:val="0000FF"/>
            <w:spacing w:val="1"/>
            <w:w w:val="100"/>
            <w:sz w:val="22"/>
            <w:szCs w:val="22"/>
            <w:u w:val="single" w:color="0000FF"/>
          </w:rPr>
          <w:t>-</w:t>
        </w:r>
        <w:r>
          <w:rPr>
            <w:rFonts w:cs="Arial" w:hAnsi="Arial" w:eastAsia="Arial" w:ascii="Arial"/>
            <w:color w:val="0000FF"/>
            <w:spacing w:val="1"/>
            <w:w w:val="100"/>
            <w:sz w:val="22"/>
            <w:szCs w:val="22"/>
            <w:u w:val="single" w:color="0000FF"/>
          </w:rPr>
        </w:r>
        <w:r>
          <w:rPr>
            <w:rFonts w:cs="Arial" w:hAnsi="Arial" w:eastAsia="Arial" w:ascii="Arial"/>
            <w:color w:val="0000FF"/>
            <w:spacing w:val="0"/>
            <w:w w:val="100"/>
            <w:sz w:val="22"/>
            <w:szCs w:val="22"/>
            <w:u w:val="single" w:color="0000FF"/>
          </w:rPr>
          <w:t>1</w:t>
        </w:r>
        <w:r>
          <w:rPr>
            <w:rFonts w:cs="Arial" w:hAnsi="Arial" w:eastAsia="Arial" w:ascii="Arial"/>
            <w:color w:val="0000FF"/>
            <w:spacing w:val="0"/>
            <w:w w:val="100"/>
            <w:sz w:val="22"/>
            <w:szCs w:val="22"/>
            <w:u w:val="single" w:color="0000FF"/>
          </w:rPr>
        </w:r>
        <w:r>
          <w:rPr>
            <w:rFonts w:cs="Arial" w:hAnsi="Arial" w:eastAsia="Arial" w:ascii="Arial"/>
            <w:color w:val="0000FF"/>
            <w:spacing w:val="1"/>
            <w:w w:val="100"/>
            <w:sz w:val="22"/>
            <w:szCs w:val="22"/>
            <w:u w:val="single" w:color="0000FF"/>
          </w:rPr>
          <w:t>.</w:t>
        </w:r>
        <w:r>
          <w:rPr>
            <w:rFonts w:cs="Arial" w:hAnsi="Arial" w:eastAsia="Arial" w:ascii="Arial"/>
            <w:color w:val="0000FF"/>
            <w:spacing w:val="1"/>
            <w:w w:val="100"/>
            <w:sz w:val="22"/>
            <w:szCs w:val="22"/>
            <w:u w:val="single" w:color="0000FF"/>
          </w:rPr>
        </w:r>
        <w:r>
          <w:rPr>
            <w:rFonts w:cs="Arial" w:hAnsi="Arial" w:eastAsia="Arial" w:ascii="Arial"/>
            <w:color w:val="0000FF"/>
            <w:spacing w:val="-3"/>
            <w:w w:val="100"/>
            <w:sz w:val="22"/>
            <w:szCs w:val="22"/>
            <w:u w:val="single" w:color="0000FF"/>
          </w:rPr>
          <w:t>h</w:t>
        </w:r>
        <w:r>
          <w:rPr>
            <w:rFonts w:cs="Arial" w:hAnsi="Arial" w:eastAsia="Arial" w:ascii="Arial"/>
            <w:color w:val="0000FF"/>
            <w:spacing w:val="-3"/>
            <w:w w:val="100"/>
            <w:sz w:val="22"/>
            <w:szCs w:val="22"/>
            <w:u w:val="single" w:color="0000FF"/>
          </w:rPr>
        </w:r>
        <w:r>
          <w:rPr>
            <w:rFonts w:cs="Arial" w:hAnsi="Arial" w:eastAsia="Arial" w:ascii="Arial"/>
            <w:color w:val="0000FF"/>
            <w:spacing w:val="-1"/>
            <w:w w:val="100"/>
            <w:sz w:val="22"/>
            <w:szCs w:val="22"/>
            <w:u w:val="single" w:color="0000FF"/>
          </w:rPr>
          <w:t>t</w:t>
        </w:r>
        <w:r>
          <w:rPr>
            <w:rFonts w:cs="Arial" w:hAnsi="Arial" w:eastAsia="Arial" w:ascii="Arial"/>
            <w:color w:val="0000FF"/>
            <w:spacing w:val="-1"/>
            <w:w w:val="100"/>
            <w:sz w:val="22"/>
            <w:szCs w:val="22"/>
            <w:u w:val="single" w:color="0000FF"/>
          </w:rPr>
        </w:r>
        <w:r>
          <w:rPr>
            <w:rFonts w:cs="Arial" w:hAnsi="Arial" w:eastAsia="Arial" w:ascii="Arial"/>
            <w:color w:val="0000FF"/>
            <w:spacing w:val="0"/>
            <w:w w:val="100"/>
            <w:sz w:val="22"/>
            <w:szCs w:val="22"/>
            <w:u w:val="single" w:color="0000FF"/>
          </w:rPr>
          <w:t>m</w:t>
        </w:r>
      </w:hyperlink>
      <w:r>
        <w:rPr>
          <w:rFonts w:cs="Arial" w:hAnsi="Arial" w:eastAsia="Arial" w:ascii="Arial"/>
          <w:color w:val="0000FF"/>
          <w:spacing w:val="0"/>
          <w:w w:val="100"/>
          <w:sz w:val="22"/>
          <w:szCs w:val="22"/>
        </w:rPr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before="15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32" w:lineRule="auto" w:line="243"/>
        <w:ind w:left="102" w:right="77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b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b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gaz</w:t>
      </w:r>
      <w:r>
        <w:rPr>
          <w:rFonts w:cs="Arial" w:hAnsi="Arial" w:eastAsia="Arial" w:ascii="Arial"/>
          <w:b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ox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que</w:t>
      </w:r>
      <w:r>
        <w:rPr>
          <w:rFonts w:cs="Arial" w:hAnsi="Arial" w:eastAsia="Arial" w:ascii="Arial"/>
          <w:b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?</w:t>
      </w:r>
      <w:r>
        <w:rPr>
          <w:rFonts w:cs="Arial" w:hAnsi="Arial" w:eastAsia="Arial" w:ascii="Arial"/>
          <w:b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C</w:t>
      </w:r>
      <w:r>
        <w:rPr>
          <w:rFonts w:cs="Arial" w:hAnsi="Arial" w:eastAsia="Arial" w:ascii="Arial"/>
          <w:i/>
          <w:spacing w:val="-3"/>
          <w:w w:val="100"/>
          <w:sz w:val="22"/>
          <w:szCs w:val="22"/>
        </w:rPr>
        <w:t>’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est</w:t>
      </w:r>
      <w:r>
        <w:rPr>
          <w:rFonts w:cs="Arial" w:hAnsi="Arial" w:eastAsia="Arial" w:ascii="Arial"/>
          <w:i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i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i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z</w:t>
      </w:r>
      <w:r>
        <w:rPr>
          <w:rFonts w:cs="Arial" w:hAnsi="Arial" w:eastAsia="Arial" w:ascii="Arial"/>
          <w:i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ès</w:t>
      </w:r>
      <w:r>
        <w:rPr>
          <w:rFonts w:cs="Arial" w:hAnsi="Arial" w:eastAsia="Arial" w:ascii="Arial"/>
          <w:i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ox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spacing w:val="-3"/>
          <w:w w:val="100"/>
          <w:sz w:val="22"/>
          <w:szCs w:val="22"/>
        </w:rPr>
        <w:t>q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ue,</w:t>
      </w:r>
      <w:r>
        <w:rPr>
          <w:rFonts w:cs="Arial" w:hAnsi="Arial" w:eastAsia="Arial" w:ascii="Arial"/>
          <w:i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i/>
          <w:spacing w:val="-3"/>
          <w:w w:val="100"/>
          <w:sz w:val="22"/>
          <w:szCs w:val="22"/>
        </w:rPr>
        <w:t>ê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i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i/>
          <w:color w:val="FF0000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i/>
          <w:color w:val="FF0000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color w:val="000000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i/>
          <w:color w:val="000000"/>
          <w:spacing w:val="0"/>
          <w:w w:val="100"/>
          <w:sz w:val="22"/>
          <w:szCs w:val="22"/>
        </w:rPr>
        <w:t>L50</w:t>
      </w:r>
      <w:r>
        <w:rPr>
          <w:rFonts w:cs="Arial" w:hAnsi="Arial" w:eastAsia="Arial" w:ascii="Arial"/>
          <w:i/>
          <w:color w:val="000000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color w:val="000000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i/>
          <w:color w:val="000000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i/>
          <w:color w:val="000000"/>
          <w:spacing w:val="0"/>
          <w:w w:val="100"/>
          <w:sz w:val="22"/>
          <w:szCs w:val="22"/>
        </w:rPr>
        <w:t>z</w:t>
      </w:r>
      <w:r>
        <w:rPr>
          <w:rFonts w:cs="Arial" w:hAnsi="Arial" w:eastAsia="Arial" w:ascii="Arial"/>
          <w:i/>
          <w:color w:val="000000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color w:val="000000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i/>
          <w:color w:val="000000"/>
          <w:spacing w:val="-3"/>
          <w:w w:val="100"/>
          <w:sz w:val="22"/>
          <w:szCs w:val="22"/>
        </w:rPr>
        <w:t>’</w:t>
      </w:r>
      <w:r>
        <w:rPr>
          <w:rFonts w:cs="Arial" w:hAnsi="Arial" w:eastAsia="Arial" w:ascii="Arial"/>
          <w:i/>
          <w:color w:val="000000"/>
          <w:spacing w:val="0"/>
          <w:w w:val="100"/>
          <w:sz w:val="22"/>
          <w:szCs w:val="22"/>
        </w:rPr>
        <w:t>ho</w:t>
      </w:r>
      <w:r>
        <w:rPr>
          <w:rFonts w:cs="Arial" w:hAnsi="Arial" w:eastAsia="Arial" w:ascii="Arial"/>
          <w:i/>
          <w:color w:val="000000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i/>
          <w:color w:val="000000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i/>
          <w:color w:val="000000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i/>
          <w:color w:val="000000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color w:val="000000"/>
          <w:spacing w:val="0"/>
          <w:w w:val="100"/>
          <w:sz w:val="22"/>
          <w:szCs w:val="22"/>
        </w:rPr>
        <w:t>=</w:t>
      </w:r>
      <w:r>
        <w:rPr>
          <w:rFonts w:cs="Arial" w:hAnsi="Arial" w:eastAsia="Arial" w:ascii="Arial"/>
          <w:i/>
          <w:color w:val="000000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color w:val="000000"/>
          <w:spacing w:val="0"/>
          <w:w w:val="100"/>
          <w:sz w:val="22"/>
          <w:szCs w:val="22"/>
        </w:rPr>
        <w:t>430ppm</w:t>
      </w:r>
      <w:r>
        <w:rPr>
          <w:rFonts w:cs="Arial" w:hAnsi="Arial" w:eastAsia="Arial" w:ascii="Arial"/>
          <w:i/>
          <w:color w:val="000000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color w:val="000000"/>
          <w:spacing w:val="0"/>
          <w:w w:val="100"/>
          <w:sz w:val="22"/>
          <w:szCs w:val="22"/>
        </w:rPr>
        <w:t>pour</w:t>
      </w:r>
      <w:r>
        <w:rPr>
          <w:rFonts w:cs="Arial" w:hAnsi="Arial" w:eastAsia="Arial" w:ascii="Arial"/>
          <w:i/>
          <w:color w:val="000000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color w:val="000000"/>
          <w:spacing w:val="0"/>
          <w:w w:val="100"/>
          <w:sz w:val="22"/>
          <w:szCs w:val="22"/>
        </w:rPr>
        <w:t>une</w:t>
      </w:r>
      <w:r>
        <w:rPr>
          <w:rFonts w:cs="Arial" w:hAnsi="Arial" w:eastAsia="Arial" w:ascii="Arial"/>
          <w:i/>
          <w:color w:val="000000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color w:val="000000"/>
          <w:spacing w:val="0"/>
          <w:w w:val="100"/>
          <w:sz w:val="22"/>
          <w:szCs w:val="22"/>
        </w:rPr>
        <w:t>expos</w:t>
      </w:r>
      <w:r>
        <w:rPr>
          <w:rFonts w:cs="Arial" w:hAnsi="Arial" w:eastAsia="Arial" w:ascii="Arial"/>
          <w:i/>
          <w:color w:val="000000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color w:val="000000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i/>
          <w:color w:val="000000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color w:val="000000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i/>
          <w:color w:val="000000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color w:val="000000"/>
          <w:spacing w:val="0"/>
          <w:w w:val="100"/>
          <w:sz w:val="22"/>
          <w:szCs w:val="22"/>
        </w:rPr>
        <w:t>dép</w:t>
      </w:r>
      <w:r>
        <w:rPr>
          <w:rFonts w:cs="Arial" w:hAnsi="Arial" w:eastAsia="Arial" w:ascii="Arial"/>
          <w:i/>
          <w:color w:val="000000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i/>
          <w:color w:val="000000"/>
          <w:spacing w:val="0"/>
          <w:w w:val="100"/>
          <w:sz w:val="22"/>
          <w:szCs w:val="22"/>
        </w:rPr>
        <w:t>ssa</w:t>
      </w:r>
      <w:r>
        <w:rPr>
          <w:rFonts w:cs="Arial" w:hAnsi="Arial" w:eastAsia="Arial" w:ascii="Arial"/>
          <w:i/>
          <w:color w:val="000000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i/>
          <w:color w:val="000000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i/>
          <w:color w:val="000000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color w:val="000000"/>
          <w:spacing w:val="0"/>
          <w:w w:val="100"/>
          <w:sz w:val="22"/>
          <w:szCs w:val="22"/>
        </w:rPr>
        <w:t>30</w:t>
      </w:r>
      <w:r>
        <w:rPr>
          <w:rFonts w:cs="Arial" w:hAnsi="Arial" w:eastAsia="Arial" w:ascii="Arial"/>
          <w:i/>
          <w:color w:val="000000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color w:val="000000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i/>
          <w:color w:val="000000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color w:val="000000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i/>
          <w:color w:val="000000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color w:val="000000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i/>
          <w:color w:val="000000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i/>
          <w:color w:val="000000"/>
          <w:spacing w:val="0"/>
          <w:w w:val="100"/>
          <w:sz w:val="22"/>
          <w:szCs w:val="22"/>
        </w:rPr>
        <w:t>L50</w:t>
      </w:r>
      <w:r>
        <w:rPr>
          <w:rFonts w:cs="Arial" w:hAnsi="Arial" w:eastAsia="Arial" w:ascii="Arial"/>
          <w:i/>
          <w:color w:val="000000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color w:val="000000"/>
          <w:spacing w:val="0"/>
          <w:w w:val="100"/>
          <w:sz w:val="22"/>
          <w:szCs w:val="22"/>
        </w:rPr>
        <w:t>:</w:t>
      </w:r>
      <w:r>
        <w:rPr>
          <w:rFonts w:cs="Arial" w:hAnsi="Arial" w:eastAsia="Arial" w:ascii="Arial"/>
          <w:i/>
          <w:color w:val="000000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color w:val="000000"/>
          <w:spacing w:val="0"/>
          <w:w w:val="100"/>
          <w:sz w:val="22"/>
          <w:szCs w:val="22"/>
        </w:rPr>
        <w:t>concen</w:t>
      </w:r>
      <w:r>
        <w:rPr>
          <w:rFonts w:cs="Arial" w:hAnsi="Arial" w:eastAsia="Arial" w:ascii="Arial"/>
          <w:i/>
          <w:color w:val="000000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i/>
          <w:color w:val="000000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i/>
          <w:color w:val="000000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i/>
          <w:color w:val="000000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i/>
          <w:color w:val="000000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color w:val="000000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i/>
          <w:color w:val="000000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color w:val="000000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i/>
          <w:color w:val="000000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i/>
          <w:color w:val="000000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i/>
          <w:color w:val="000000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i/>
          <w:color w:val="000000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i/>
          <w:color w:val="000000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color w:val="000000"/>
          <w:spacing w:val="0"/>
          <w:w w:val="100"/>
          <w:sz w:val="22"/>
          <w:szCs w:val="22"/>
        </w:rPr>
        <w:t>nant</w:t>
      </w:r>
      <w:r>
        <w:rPr>
          <w:rFonts w:cs="Arial" w:hAnsi="Arial" w:eastAsia="Arial" w:ascii="Arial"/>
          <w:i/>
          <w:color w:val="000000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color w:val="000000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i/>
          <w:color w:val="000000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i/>
          <w:color w:val="000000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color w:val="000000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i/>
          <w:color w:val="000000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i/>
          <w:color w:val="000000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i/>
          <w:color w:val="000000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i/>
          <w:color w:val="000000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color w:val="000000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i/>
          <w:color w:val="000000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color w:val="000000"/>
          <w:spacing w:val="0"/>
          <w:w w:val="100"/>
          <w:sz w:val="22"/>
          <w:szCs w:val="22"/>
        </w:rPr>
        <w:t>50%</w:t>
      </w:r>
      <w:r>
        <w:rPr>
          <w:rFonts w:cs="Arial" w:hAnsi="Arial" w:eastAsia="Arial" w:ascii="Arial"/>
          <w:i/>
          <w:color w:val="000000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color w:val="000000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i/>
          <w:color w:val="000000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color w:val="000000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i/>
          <w:color w:val="000000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i/>
          <w:color w:val="000000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color w:val="000000"/>
          <w:spacing w:val="0"/>
          <w:w w:val="100"/>
          <w:sz w:val="22"/>
          <w:szCs w:val="22"/>
        </w:rPr>
        <w:t>popu</w:t>
      </w:r>
      <w:r>
        <w:rPr>
          <w:rFonts w:cs="Arial" w:hAnsi="Arial" w:eastAsia="Arial" w:ascii="Arial"/>
          <w:i/>
          <w:color w:val="000000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i/>
          <w:color w:val="000000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i/>
          <w:color w:val="000000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i/>
          <w:color w:val="000000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color w:val="000000"/>
          <w:spacing w:val="0"/>
          <w:w w:val="100"/>
          <w:sz w:val="22"/>
          <w:szCs w:val="22"/>
        </w:rPr>
        <w:t>on)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7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02" w:right="2239"/>
        <w:sectPr>
          <w:type w:val="continuous"/>
          <w:pgSz w:w="11900" w:h="16840"/>
          <w:pgMar w:top="1360" w:bottom="280" w:left="800" w:right="780"/>
        </w:sectPr>
      </w:pP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que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andeur</w:t>
      </w:r>
      <w:r>
        <w:rPr>
          <w:rFonts w:cs="Arial" w:hAnsi="Arial" w:eastAsia="Arial" w:ascii="Arial"/>
          <w:b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h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que</w:t>
      </w:r>
      <w:r>
        <w:rPr>
          <w:rFonts w:cs="Arial" w:hAnsi="Arial" w:eastAsia="Arial" w:ascii="Arial"/>
          <w:b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espond</w:t>
      </w:r>
      <w:r>
        <w:rPr>
          <w:rFonts w:cs="Arial" w:hAnsi="Arial" w:eastAsia="Arial" w:ascii="Arial"/>
          <w:b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pm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?</w:t>
      </w:r>
      <w:r>
        <w:rPr>
          <w:rFonts w:cs="Arial" w:hAnsi="Arial" w:eastAsia="Arial" w:ascii="Arial"/>
          <w:b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Le</w:t>
      </w:r>
      <w:r>
        <w:rPr>
          <w:rFonts w:cs="Arial" w:hAnsi="Arial" w:eastAsia="Arial" w:ascii="Arial"/>
          <w:i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i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i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est</w:t>
      </w:r>
      <w:r>
        <w:rPr>
          <w:rFonts w:cs="Arial" w:hAnsi="Arial" w:eastAsia="Arial" w:ascii="Arial"/>
          <w:i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une</w:t>
      </w:r>
      <w:r>
        <w:rPr>
          <w:rFonts w:cs="Arial" w:hAnsi="Arial" w:eastAsia="Arial" w:ascii="Arial"/>
          <w:i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i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qui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gn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pa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i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ons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vo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qui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est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sée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au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ox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og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e.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85" w:lineRule="auto" w:line="243"/>
        <w:ind w:left="102" w:right="1532"/>
      </w:pPr>
      <w:r>
        <w:pict>
          <v:shape type="#_x0000_t75" style="position:absolute;margin-left:408.96pt;margin-top:-0.0004pt;width:236.88pt;height:186.12pt;mso-position-horizontal-relative:page;mso-position-vertical-relative:page;z-index:-268">
            <v:imagedata o:title="" r:id="rId7"/>
          </v:shape>
        </w:pic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ù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36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peu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36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ou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36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’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36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b/>
          <w:spacing w:val="-5"/>
          <w:w w:val="100"/>
          <w:sz w:val="22"/>
          <w:szCs w:val="22"/>
        </w:rPr>
        <w:t>y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que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?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36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36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ande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36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ace,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38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dans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une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ogue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e…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5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auto" w:line="243"/>
        <w:ind w:left="102" w:right="397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b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ab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quer</w:t>
      </w:r>
      <w:r>
        <w:rPr>
          <w:rFonts w:cs="Arial" w:hAnsi="Arial" w:eastAsia="Arial" w:ascii="Arial"/>
          <w:b/>
          <w:spacing w:val="3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ent</w:t>
      </w:r>
      <w:r>
        <w:rPr>
          <w:rFonts w:cs="Arial" w:hAnsi="Arial" w:eastAsia="Arial" w:ascii="Arial"/>
          <w:b/>
          <w:spacing w:val="3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du</w:t>
      </w:r>
      <w:r>
        <w:rPr>
          <w:rFonts w:cs="Arial" w:hAnsi="Arial" w:eastAsia="Arial" w:ascii="Arial"/>
          <w:b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?</w:t>
      </w:r>
      <w:r>
        <w:rPr>
          <w:rFonts w:cs="Arial" w:hAnsi="Arial" w:eastAsia="Arial" w:ascii="Arial"/>
          <w:b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i/>
          <w:spacing w:val="34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i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i/>
          <w:spacing w:val="34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i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i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ocu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i/>
          <w:spacing w:val="34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i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i/>
          <w:spacing w:val="-3"/>
          <w:w w:val="100"/>
          <w:sz w:val="22"/>
          <w:szCs w:val="22"/>
        </w:rPr>
        <w:t>’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eau</w:t>
      </w:r>
      <w:r>
        <w:rPr>
          <w:rFonts w:cs="Arial" w:hAnsi="Arial" w:eastAsia="Arial" w:ascii="Arial"/>
          <w:i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i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j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avel</w:t>
      </w:r>
      <w:r>
        <w:rPr>
          <w:rFonts w:cs="Arial" w:hAnsi="Arial" w:eastAsia="Arial" w:ascii="Arial"/>
          <w:i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et</w:t>
      </w:r>
      <w:r>
        <w:rPr>
          <w:rFonts w:cs="Arial" w:hAnsi="Arial" w:eastAsia="Arial" w:ascii="Arial"/>
          <w:i/>
          <w:spacing w:val="36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i/>
          <w:spacing w:val="-3"/>
          <w:w w:val="100"/>
          <w:sz w:val="22"/>
          <w:szCs w:val="22"/>
        </w:rPr>
        <w:t>’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hyd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que.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7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102"/>
      </w:pP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nd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quer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pour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esqu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enco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: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1"/>
        <w:ind w:left="102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sans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ence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: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&lt;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15p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1"/>
        <w:ind w:left="102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sance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&gt;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30pp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exact" w:line="240"/>
        <w:ind w:left="102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cès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: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au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i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à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50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i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onc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conce</w:t>
      </w:r>
      <w:r>
        <w:rPr>
          <w:rFonts w:cs="Arial" w:hAnsi="Arial" w:eastAsia="Arial" w:ascii="Arial"/>
          <w:i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i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i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du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ée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2"/>
          <w:w w:val="100"/>
          <w:sz w:val="22"/>
          <w:szCs w:val="22"/>
        </w:rPr>
        <w:t>d</w:t>
      </w:r>
      <w:r>
        <w:rPr>
          <w:rFonts w:cs="Arial" w:hAnsi="Arial" w:eastAsia="Arial" w:ascii="Arial"/>
          <w:i/>
          <w:spacing w:val="-6"/>
          <w:w w:val="100"/>
          <w:sz w:val="22"/>
          <w:szCs w:val="22"/>
        </w:rPr>
        <w:t>’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expos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on.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2" w:lineRule="exact" w:line="240"/>
        <w:ind w:left="102" w:right="338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: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hyperlink r:id="rId8">
        <w:r>
          <w:rPr>
            <w:rFonts w:cs="Arial" w:hAnsi="Arial" w:eastAsia="Arial" w:ascii="Arial"/>
            <w:spacing w:val="-3"/>
            <w:w w:val="100"/>
            <w:sz w:val="22"/>
            <w:szCs w:val="22"/>
          </w:rPr>
          <w:t>h</w:t>
        </w:r>
        <w:r>
          <w:rPr>
            <w:rFonts w:cs="Arial" w:hAnsi="Arial" w:eastAsia="Arial" w:ascii="Arial"/>
            <w:spacing w:val="1"/>
            <w:w w:val="100"/>
            <w:sz w:val="22"/>
            <w:szCs w:val="22"/>
          </w:rPr>
          <w:t>t</w:t>
        </w:r>
        <w:r>
          <w:rPr>
            <w:rFonts w:cs="Arial" w:hAnsi="Arial" w:eastAsia="Arial" w:ascii="Arial"/>
            <w:spacing w:val="1"/>
            <w:w w:val="100"/>
            <w:sz w:val="22"/>
            <w:szCs w:val="22"/>
          </w:rPr>
          <w:t>t</w:t>
        </w:r>
        <w:r>
          <w:rPr>
            <w:rFonts w:cs="Arial" w:hAnsi="Arial" w:eastAsia="Arial" w:ascii="Arial"/>
            <w:spacing w:val="-3"/>
            <w:w w:val="100"/>
            <w:sz w:val="22"/>
            <w:szCs w:val="22"/>
          </w:rPr>
          <w:t>p</w:t>
        </w:r>
        <w:r>
          <w:rPr>
            <w:rFonts w:cs="Arial" w:hAnsi="Arial" w:eastAsia="Arial" w:ascii="Arial"/>
            <w:spacing w:val="1"/>
            <w:w w:val="100"/>
            <w:sz w:val="22"/>
            <w:szCs w:val="22"/>
          </w:rPr>
          <w:t>:</w:t>
        </w:r>
        <w:r>
          <w:rPr>
            <w:rFonts w:cs="Arial" w:hAnsi="Arial" w:eastAsia="Arial" w:ascii="Arial"/>
            <w:spacing w:val="-1"/>
            <w:w w:val="100"/>
            <w:sz w:val="22"/>
            <w:szCs w:val="22"/>
          </w:rPr>
          <w:t>/</w:t>
        </w:r>
        <w:r>
          <w:rPr>
            <w:rFonts w:cs="Arial" w:hAnsi="Arial" w:eastAsia="Arial" w:ascii="Arial"/>
            <w:spacing w:val="1"/>
            <w:w w:val="100"/>
            <w:sz w:val="22"/>
            <w:szCs w:val="22"/>
          </w:rPr>
          <w:t>/</w:t>
        </w:r>
        <w:r>
          <w:rPr>
            <w:rFonts w:cs="Arial" w:hAnsi="Arial" w:eastAsia="Arial" w:ascii="Arial"/>
            <w:spacing w:val="-1"/>
            <w:w w:val="100"/>
            <w:sz w:val="22"/>
            <w:szCs w:val="22"/>
          </w:rPr>
          <w:t>w</w:t>
        </w:r>
        <w:r>
          <w:rPr>
            <w:rFonts w:cs="Arial" w:hAnsi="Arial" w:eastAsia="Arial" w:ascii="Arial"/>
            <w:spacing w:val="-1"/>
            <w:w w:val="100"/>
            <w:sz w:val="22"/>
            <w:szCs w:val="22"/>
          </w:rPr>
          <w:t>w</w:t>
        </w:r>
        <w:r>
          <w:rPr>
            <w:rFonts w:cs="Arial" w:hAnsi="Arial" w:eastAsia="Arial" w:ascii="Arial"/>
            <w:spacing w:val="-3"/>
            <w:w w:val="100"/>
            <w:sz w:val="22"/>
            <w:szCs w:val="22"/>
          </w:rPr>
          <w:t>w</w:t>
        </w:r>
        <w:r>
          <w:rPr>
            <w:rFonts w:cs="Arial" w:hAnsi="Arial" w:eastAsia="Arial" w:ascii="Arial"/>
            <w:spacing w:val="1"/>
            <w:w w:val="100"/>
            <w:sz w:val="22"/>
            <w:szCs w:val="22"/>
          </w:rPr>
          <w:t>.</w:t>
        </w:r>
        <w:r>
          <w:rPr>
            <w:rFonts w:cs="Arial" w:hAnsi="Arial" w:eastAsia="Arial" w:ascii="Arial"/>
            <w:spacing w:val="-1"/>
            <w:w w:val="100"/>
            <w:sz w:val="22"/>
            <w:szCs w:val="22"/>
          </w:rPr>
          <w:t>i</w:t>
        </w:r>
        <w:r>
          <w:rPr>
            <w:rFonts w:cs="Arial" w:hAnsi="Arial" w:eastAsia="Arial" w:ascii="Arial"/>
            <w:spacing w:val="0"/>
            <w:w w:val="100"/>
            <w:sz w:val="22"/>
            <w:szCs w:val="22"/>
          </w:rPr>
          <w:t>n</w:t>
        </w:r>
        <w:r>
          <w:rPr>
            <w:rFonts w:cs="Arial" w:hAnsi="Arial" w:eastAsia="Arial" w:ascii="Arial"/>
            <w:spacing w:val="1"/>
            <w:w w:val="100"/>
            <w:sz w:val="22"/>
            <w:szCs w:val="22"/>
          </w:rPr>
          <w:t>r</w:t>
        </w:r>
        <w:r>
          <w:rPr>
            <w:rFonts w:cs="Arial" w:hAnsi="Arial" w:eastAsia="Arial" w:ascii="Arial"/>
            <w:spacing w:val="0"/>
            <w:w w:val="100"/>
            <w:sz w:val="22"/>
            <w:szCs w:val="22"/>
          </w:rPr>
          <w:t>s</w:t>
        </w:r>
        <w:r>
          <w:rPr>
            <w:rFonts w:cs="Arial" w:hAnsi="Arial" w:eastAsia="Arial" w:ascii="Arial"/>
            <w:spacing w:val="-1"/>
            <w:w w:val="100"/>
            <w:sz w:val="22"/>
            <w:szCs w:val="22"/>
          </w:rPr>
          <w:t>.</w:t>
        </w:r>
        <w:r>
          <w:rPr>
            <w:rFonts w:cs="Arial" w:hAnsi="Arial" w:eastAsia="Arial" w:ascii="Arial"/>
            <w:spacing w:val="1"/>
            <w:w w:val="100"/>
            <w:sz w:val="22"/>
            <w:szCs w:val="22"/>
          </w:rPr>
          <w:t>f</w:t>
        </w:r>
        <w:r>
          <w:rPr>
            <w:rFonts w:cs="Arial" w:hAnsi="Arial" w:eastAsia="Arial" w:ascii="Arial"/>
            <w:spacing w:val="1"/>
            <w:w w:val="100"/>
            <w:sz w:val="22"/>
            <w:szCs w:val="22"/>
          </w:rPr>
          <w:t>r</w:t>
        </w:r>
        <w:r>
          <w:rPr>
            <w:rFonts w:cs="Arial" w:hAnsi="Arial" w:eastAsia="Arial" w:ascii="Arial"/>
            <w:spacing w:val="-1"/>
            <w:w w:val="100"/>
            <w:sz w:val="22"/>
            <w:szCs w:val="22"/>
          </w:rPr>
          <w:t>/</w:t>
        </w:r>
        <w:r>
          <w:rPr>
            <w:rFonts w:cs="Arial" w:hAnsi="Arial" w:eastAsia="Arial" w:ascii="Arial"/>
            <w:spacing w:val="1"/>
            <w:w w:val="100"/>
            <w:sz w:val="22"/>
            <w:szCs w:val="22"/>
          </w:rPr>
          <w:t>I</w:t>
        </w:r>
        <w:r>
          <w:rPr>
            <w:rFonts w:cs="Arial" w:hAnsi="Arial" w:eastAsia="Arial" w:ascii="Arial"/>
            <w:spacing w:val="-1"/>
            <w:w w:val="100"/>
            <w:sz w:val="22"/>
            <w:szCs w:val="22"/>
          </w:rPr>
          <w:t>N</w:t>
        </w:r>
        <w:r>
          <w:rPr>
            <w:rFonts w:cs="Arial" w:hAnsi="Arial" w:eastAsia="Arial" w:ascii="Arial"/>
            <w:spacing w:val="-1"/>
            <w:w w:val="100"/>
            <w:sz w:val="22"/>
            <w:szCs w:val="22"/>
          </w:rPr>
          <w:t>R</w:t>
        </w:r>
        <w:r>
          <w:rPr>
            <w:rFonts w:cs="Arial" w:hAnsi="Arial" w:eastAsia="Arial" w:ascii="Arial"/>
            <w:spacing w:val="-1"/>
            <w:w w:val="100"/>
            <w:sz w:val="22"/>
            <w:szCs w:val="22"/>
          </w:rPr>
          <w:t>S</w:t>
        </w:r>
        <w:r>
          <w:rPr>
            <w:rFonts w:cs="Arial" w:hAnsi="Arial" w:eastAsia="Arial" w:ascii="Arial"/>
            <w:spacing w:val="0"/>
            <w:w w:val="100"/>
            <w:sz w:val="22"/>
            <w:szCs w:val="22"/>
          </w:rPr>
          <w:t>-</w:t>
        </w:r>
      </w:hyperlink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/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s01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/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s01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_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_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_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/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73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8F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1256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8005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4931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/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$F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/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4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ind w:left="102"/>
      </w:pPr>
      <w:r>
        <w:rPr>
          <w:rFonts w:cs="Arial" w:hAnsi="Arial" w:eastAsia="Arial" w:ascii="Arial"/>
          <w:b/>
          <w:color w:val="0000FF"/>
          <w:w w:val="99"/>
          <w:sz w:val="24"/>
          <w:szCs w:val="24"/>
        </w:rPr>
      </w:r>
      <w:r>
        <w:rPr>
          <w:rFonts w:cs="Arial" w:hAnsi="Arial" w:eastAsia="Arial" w:ascii="Arial"/>
          <w:b/>
          <w:color w:val="0000FF"/>
          <w:spacing w:val="0"/>
          <w:w w:val="100"/>
          <w:sz w:val="24"/>
          <w:szCs w:val="24"/>
          <w:u w:val="thick" w:color="0000FF"/>
        </w:rPr>
        <w:t>C</w:t>
      </w:r>
      <w:r>
        <w:rPr>
          <w:rFonts w:cs="Arial" w:hAnsi="Arial" w:eastAsia="Arial" w:ascii="Arial"/>
          <w:b/>
          <w:color w:val="0000FF"/>
          <w:spacing w:val="0"/>
          <w:w w:val="100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sz w:val="24"/>
          <w:szCs w:val="24"/>
          <w:u w:val="thick" w:color="0000FF"/>
        </w:rPr>
        <w:t>a</w:t>
      </w:r>
      <w:r>
        <w:rPr>
          <w:rFonts w:cs="Arial" w:hAnsi="Arial" w:eastAsia="Arial" w:ascii="Arial"/>
          <w:b/>
          <w:color w:val="0000FF"/>
          <w:spacing w:val="1"/>
          <w:w w:val="100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sz w:val="24"/>
          <w:szCs w:val="24"/>
          <w:u w:val="thick" w:color="0000FF"/>
        </w:rPr>
        <w:t>l</w:t>
      </w:r>
      <w:r>
        <w:rPr>
          <w:rFonts w:cs="Arial" w:hAnsi="Arial" w:eastAsia="Arial" w:ascii="Arial"/>
          <w:b/>
          <w:color w:val="0000FF"/>
          <w:spacing w:val="1"/>
          <w:w w:val="100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sz w:val="24"/>
          <w:szCs w:val="24"/>
          <w:u w:val="thick" w:color="0000FF"/>
        </w:rPr>
        <w:t>c</w:t>
      </w:r>
      <w:r>
        <w:rPr>
          <w:rFonts w:cs="Arial" w:hAnsi="Arial" w:eastAsia="Arial" w:ascii="Arial"/>
          <w:b/>
          <w:color w:val="0000FF"/>
          <w:spacing w:val="1"/>
          <w:w w:val="100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sz w:val="24"/>
          <w:szCs w:val="24"/>
          <w:u w:val="thick" w:color="0000FF"/>
        </w:rPr>
        <w:t>u</w:t>
      </w:r>
      <w:r>
        <w:rPr>
          <w:rFonts w:cs="Arial" w:hAnsi="Arial" w:eastAsia="Arial" w:ascii="Arial"/>
          <w:b/>
          <w:color w:val="0000FF"/>
          <w:spacing w:val="0"/>
          <w:w w:val="100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sz w:val="24"/>
          <w:szCs w:val="24"/>
          <w:u w:val="thick" w:color="0000FF"/>
        </w:rPr>
        <w:t>l</w:t>
      </w:r>
      <w:r>
        <w:rPr>
          <w:rFonts w:cs="Arial" w:hAnsi="Arial" w:eastAsia="Arial" w:ascii="Arial"/>
          <w:b/>
          <w:color w:val="0000FF"/>
          <w:spacing w:val="-3"/>
          <w:w w:val="100"/>
          <w:sz w:val="24"/>
          <w:szCs w:val="24"/>
          <w:u w:val="thick" w:color="0000FF"/>
        </w:rPr>
        <w:t> </w:t>
      </w:r>
      <w:r>
        <w:rPr>
          <w:rFonts w:cs="Arial" w:hAnsi="Arial" w:eastAsia="Arial" w:ascii="Arial"/>
          <w:b/>
          <w:color w:val="0000FF"/>
          <w:spacing w:val="0"/>
          <w:w w:val="100"/>
          <w:sz w:val="24"/>
          <w:szCs w:val="24"/>
          <w:u w:val="thick" w:color="0000FF"/>
        </w:rPr>
        <w:t>d</w:t>
      </w:r>
      <w:r>
        <w:rPr>
          <w:rFonts w:cs="Arial" w:hAnsi="Arial" w:eastAsia="Arial" w:ascii="Arial"/>
          <w:b/>
          <w:color w:val="0000FF"/>
          <w:spacing w:val="0"/>
          <w:w w:val="100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-1"/>
          <w:w w:val="100"/>
          <w:sz w:val="24"/>
          <w:szCs w:val="24"/>
          <w:u w:val="thick" w:color="0000FF"/>
        </w:rPr>
        <w:t>e</w:t>
      </w:r>
      <w:r>
        <w:rPr>
          <w:rFonts w:cs="Arial" w:hAnsi="Arial" w:eastAsia="Arial" w:ascii="Arial"/>
          <w:b/>
          <w:color w:val="0000FF"/>
          <w:spacing w:val="-1"/>
          <w:w w:val="100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sz w:val="24"/>
          <w:szCs w:val="24"/>
          <w:u w:val="thick" w:color="0000FF"/>
        </w:rPr>
        <w:t>s</w:t>
      </w:r>
      <w:r>
        <w:rPr>
          <w:rFonts w:cs="Arial" w:hAnsi="Arial" w:eastAsia="Arial" w:ascii="Arial"/>
          <w:b/>
          <w:color w:val="0000FF"/>
          <w:spacing w:val="-1"/>
          <w:w w:val="100"/>
          <w:sz w:val="24"/>
          <w:szCs w:val="24"/>
          <w:u w:val="thick" w:color="0000FF"/>
        </w:rPr>
        <w:t> </w:t>
      </w:r>
      <w:r>
        <w:rPr>
          <w:rFonts w:cs="Arial" w:hAnsi="Arial" w:eastAsia="Arial" w:ascii="Arial"/>
          <w:b/>
          <w:color w:val="0000FF"/>
          <w:spacing w:val="1"/>
          <w:w w:val="100"/>
          <w:sz w:val="24"/>
          <w:szCs w:val="24"/>
          <w:u w:val="thick" w:color="0000FF"/>
        </w:rPr>
        <w:t>c</w:t>
      </w:r>
      <w:r>
        <w:rPr>
          <w:rFonts w:cs="Arial" w:hAnsi="Arial" w:eastAsia="Arial" w:ascii="Arial"/>
          <w:b/>
          <w:color w:val="0000FF"/>
          <w:spacing w:val="1"/>
          <w:w w:val="100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sz w:val="24"/>
          <w:szCs w:val="24"/>
          <w:u w:val="thick" w:color="0000FF"/>
        </w:rPr>
        <w:t>o</w:t>
      </w:r>
      <w:r>
        <w:rPr>
          <w:rFonts w:cs="Arial" w:hAnsi="Arial" w:eastAsia="Arial" w:ascii="Arial"/>
          <w:b/>
          <w:color w:val="0000FF"/>
          <w:spacing w:val="0"/>
          <w:w w:val="100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-3"/>
          <w:w w:val="100"/>
          <w:sz w:val="24"/>
          <w:szCs w:val="24"/>
          <w:u w:val="thick" w:color="0000FF"/>
        </w:rPr>
        <w:t>n</w:t>
      </w:r>
      <w:r>
        <w:rPr>
          <w:rFonts w:cs="Arial" w:hAnsi="Arial" w:eastAsia="Arial" w:ascii="Arial"/>
          <w:b/>
          <w:color w:val="0000FF"/>
          <w:spacing w:val="-3"/>
          <w:w w:val="100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sz w:val="24"/>
          <w:szCs w:val="24"/>
          <w:u w:val="thick" w:color="0000FF"/>
        </w:rPr>
        <w:t>c</w:t>
      </w:r>
      <w:r>
        <w:rPr>
          <w:rFonts w:cs="Arial" w:hAnsi="Arial" w:eastAsia="Arial" w:ascii="Arial"/>
          <w:b/>
          <w:color w:val="0000FF"/>
          <w:spacing w:val="1"/>
          <w:w w:val="100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sz w:val="24"/>
          <w:szCs w:val="24"/>
          <w:u w:val="thick" w:color="0000FF"/>
        </w:rPr>
        <w:t>e</w:t>
      </w:r>
      <w:r>
        <w:rPr>
          <w:rFonts w:cs="Arial" w:hAnsi="Arial" w:eastAsia="Arial" w:ascii="Arial"/>
          <w:b/>
          <w:color w:val="0000FF"/>
          <w:spacing w:val="1"/>
          <w:w w:val="100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sz w:val="24"/>
          <w:szCs w:val="24"/>
          <w:u w:val="thick" w:color="0000FF"/>
        </w:rPr>
        <w:t>n</w:t>
      </w:r>
      <w:r>
        <w:rPr>
          <w:rFonts w:cs="Arial" w:hAnsi="Arial" w:eastAsia="Arial" w:ascii="Arial"/>
          <w:b/>
          <w:color w:val="0000FF"/>
          <w:spacing w:val="0"/>
          <w:w w:val="100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-1"/>
          <w:w w:val="100"/>
          <w:sz w:val="24"/>
          <w:szCs w:val="24"/>
          <w:u w:val="thick" w:color="0000FF"/>
        </w:rPr>
        <w:t>t</w:t>
      </w:r>
      <w:r>
        <w:rPr>
          <w:rFonts w:cs="Arial" w:hAnsi="Arial" w:eastAsia="Arial" w:ascii="Arial"/>
          <w:b/>
          <w:color w:val="0000FF"/>
          <w:spacing w:val="-1"/>
          <w:w w:val="100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sz w:val="24"/>
          <w:szCs w:val="24"/>
          <w:u w:val="thick" w:color="0000FF"/>
        </w:rPr>
        <w:t>r</w:t>
      </w:r>
      <w:r>
        <w:rPr>
          <w:rFonts w:cs="Arial" w:hAnsi="Arial" w:eastAsia="Arial" w:ascii="Arial"/>
          <w:b/>
          <w:color w:val="0000FF"/>
          <w:spacing w:val="0"/>
          <w:w w:val="100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-1"/>
          <w:w w:val="100"/>
          <w:sz w:val="24"/>
          <w:szCs w:val="24"/>
          <w:u w:val="thick" w:color="0000FF"/>
        </w:rPr>
        <w:t>a</w:t>
      </w:r>
      <w:r>
        <w:rPr>
          <w:rFonts w:cs="Arial" w:hAnsi="Arial" w:eastAsia="Arial" w:ascii="Arial"/>
          <w:b/>
          <w:color w:val="0000FF"/>
          <w:spacing w:val="-1"/>
          <w:w w:val="100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-1"/>
          <w:w w:val="100"/>
          <w:sz w:val="24"/>
          <w:szCs w:val="24"/>
          <w:u w:val="thick" w:color="0000FF"/>
        </w:rPr>
        <w:t>t</w:t>
      </w:r>
      <w:r>
        <w:rPr>
          <w:rFonts w:cs="Arial" w:hAnsi="Arial" w:eastAsia="Arial" w:ascii="Arial"/>
          <w:b/>
          <w:color w:val="0000FF"/>
          <w:spacing w:val="-1"/>
          <w:w w:val="100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sz w:val="24"/>
          <w:szCs w:val="24"/>
          <w:u w:val="thick" w:color="0000FF"/>
        </w:rPr>
        <w:t>i</w:t>
      </w:r>
      <w:r>
        <w:rPr>
          <w:rFonts w:cs="Arial" w:hAnsi="Arial" w:eastAsia="Arial" w:ascii="Arial"/>
          <w:b/>
          <w:color w:val="0000FF"/>
          <w:spacing w:val="1"/>
          <w:w w:val="100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sz w:val="24"/>
          <w:szCs w:val="24"/>
          <w:u w:val="thick" w:color="0000FF"/>
        </w:rPr>
        <w:t>o</w:t>
      </w:r>
      <w:r>
        <w:rPr>
          <w:rFonts w:cs="Arial" w:hAnsi="Arial" w:eastAsia="Arial" w:ascii="Arial"/>
          <w:b/>
          <w:color w:val="0000FF"/>
          <w:spacing w:val="0"/>
          <w:w w:val="100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sz w:val="24"/>
          <w:szCs w:val="24"/>
          <w:u w:val="thick" w:color="0000FF"/>
        </w:rPr>
        <w:t>n</w:t>
      </w:r>
      <w:r>
        <w:rPr>
          <w:rFonts w:cs="Arial" w:hAnsi="Arial" w:eastAsia="Arial" w:ascii="Arial"/>
          <w:b/>
          <w:color w:val="0000FF"/>
          <w:spacing w:val="0"/>
          <w:w w:val="100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sz w:val="24"/>
          <w:szCs w:val="24"/>
          <w:u w:val="thick" w:color="0000FF"/>
        </w:rPr>
        <w:t>s</w:t>
      </w:r>
      <w:r>
        <w:rPr>
          <w:rFonts w:cs="Arial" w:hAnsi="Arial" w:eastAsia="Arial" w:ascii="Arial"/>
          <w:b/>
          <w:color w:val="0000FF"/>
          <w:spacing w:val="-7"/>
          <w:w w:val="100"/>
          <w:sz w:val="24"/>
          <w:szCs w:val="24"/>
          <w:u w:val="thick" w:color="0000FF"/>
        </w:rPr>
        <w:t> </w:t>
      </w:r>
      <w:r>
        <w:rPr>
          <w:rFonts w:cs="Arial" w:hAnsi="Arial" w:eastAsia="Arial" w:ascii="Arial"/>
          <w:b/>
          <w:color w:val="0000FF"/>
          <w:spacing w:val="1"/>
          <w:w w:val="100"/>
          <w:sz w:val="24"/>
          <w:szCs w:val="24"/>
          <w:u w:val="thick" w:color="0000FF"/>
        </w:rPr>
        <w:t>e</w:t>
      </w:r>
      <w:r>
        <w:rPr>
          <w:rFonts w:cs="Arial" w:hAnsi="Arial" w:eastAsia="Arial" w:ascii="Arial"/>
          <w:b/>
          <w:color w:val="0000FF"/>
          <w:spacing w:val="1"/>
          <w:w w:val="100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sz w:val="24"/>
          <w:szCs w:val="24"/>
          <w:u w:val="thick" w:color="0000FF"/>
        </w:rPr>
        <w:t>n</w:t>
      </w:r>
      <w:r>
        <w:rPr>
          <w:rFonts w:cs="Arial" w:hAnsi="Arial" w:eastAsia="Arial" w:ascii="Arial"/>
          <w:b/>
          <w:color w:val="0000FF"/>
          <w:spacing w:val="-1"/>
          <w:w w:val="100"/>
          <w:sz w:val="24"/>
          <w:szCs w:val="24"/>
          <w:u w:val="thick" w:color="0000FF"/>
        </w:rPr>
        <w:t> </w:t>
      </w:r>
      <w:r>
        <w:rPr>
          <w:rFonts w:cs="Arial" w:hAnsi="Arial" w:eastAsia="Arial" w:ascii="Arial"/>
          <w:b/>
          <w:color w:val="0000FF"/>
          <w:spacing w:val="0"/>
          <w:w w:val="100"/>
          <w:sz w:val="24"/>
          <w:szCs w:val="24"/>
          <w:u w:val="thick" w:color="0000FF"/>
        </w:rPr>
        <w:t>m</w:t>
      </w:r>
      <w:r>
        <w:rPr>
          <w:rFonts w:cs="Arial" w:hAnsi="Arial" w:eastAsia="Arial" w:ascii="Arial"/>
          <w:b/>
          <w:color w:val="0000FF"/>
          <w:spacing w:val="0"/>
          <w:w w:val="100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sz w:val="24"/>
          <w:szCs w:val="24"/>
          <w:u w:val="thick" w:color="0000FF"/>
        </w:rPr>
        <w:t>g</w:t>
      </w:r>
      <w:r>
        <w:rPr>
          <w:rFonts w:cs="Arial" w:hAnsi="Arial" w:eastAsia="Arial" w:ascii="Arial"/>
          <w:b/>
          <w:color w:val="0000FF"/>
          <w:spacing w:val="0"/>
          <w:w w:val="100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sz w:val="24"/>
          <w:szCs w:val="24"/>
          <w:u w:val="thick" w:color="0000FF"/>
        </w:rPr>
        <w:t>/</w:t>
      </w:r>
      <w:r>
        <w:rPr>
          <w:rFonts w:cs="Arial" w:hAnsi="Arial" w:eastAsia="Arial" w:ascii="Arial"/>
          <w:b/>
          <w:color w:val="0000FF"/>
          <w:spacing w:val="1"/>
          <w:w w:val="100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sz w:val="24"/>
          <w:szCs w:val="24"/>
          <w:u w:val="thick" w:color="0000FF"/>
        </w:rPr>
        <w:t>m</w:t>
      </w:r>
      <w:r>
        <w:rPr>
          <w:rFonts w:cs="Arial" w:hAnsi="Arial" w:eastAsia="Arial" w:ascii="Arial"/>
          <w:b/>
          <w:color w:val="0000FF"/>
          <w:spacing w:val="0"/>
          <w:w w:val="100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11"/>
          <w:sz w:val="16"/>
          <w:szCs w:val="16"/>
          <w:u w:val="thick" w:color="0000FF"/>
        </w:rPr>
        <w:t>3</w:t>
      </w:r>
      <w:r>
        <w:rPr>
          <w:rFonts w:cs="Arial" w:hAnsi="Arial" w:eastAsia="Arial" w:ascii="Arial"/>
          <w:b/>
          <w:color w:val="0000FF"/>
          <w:spacing w:val="0"/>
          <w:w w:val="100"/>
          <w:position w:val="11"/>
          <w:sz w:val="16"/>
          <w:szCs w:val="16"/>
        </w:rPr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6"/>
          <w:szCs w:val="16"/>
        </w:rPr>
      </w:r>
    </w:p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102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achant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position w:val="10"/>
          <w:sz w:val="14"/>
          <w:szCs w:val="14"/>
        </w:rPr>
        <w:t>3</w:t>
      </w:r>
      <w:r>
        <w:rPr>
          <w:rFonts w:cs="Arial" w:hAnsi="Arial" w:eastAsia="Arial" w:ascii="Arial"/>
          <w:spacing w:val="22"/>
          <w:w w:val="100"/>
          <w:position w:val="1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de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position w:val="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3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donné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par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:</w:t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42" w:lineRule="exact" w:line="500"/>
        <w:ind w:left="102"/>
      </w:pPr>
      <w:r>
        <w:rPr>
          <w:rFonts w:cs="Arial" w:hAnsi="Arial" w:eastAsia="Arial" w:ascii="Arial"/>
          <w:position w:val="-6"/>
          <w:sz w:val="22"/>
          <w:szCs w:val="22"/>
        </w:rPr>
        <w:t>nb</w:t>
      </w:r>
      <w:r>
        <w:rPr>
          <w:rFonts w:cs="Arial" w:hAnsi="Arial" w:eastAsia="Arial" w:ascii="Arial"/>
          <w:spacing w:val="1"/>
          <w:position w:val="-6"/>
          <w:sz w:val="22"/>
          <w:szCs w:val="22"/>
        </w:rPr>
        <w:t>(</w:t>
      </w:r>
      <w:r>
        <w:rPr>
          <w:rFonts w:cs="Arial" w:hAnsi="Arial" w:eastAsia="Arial" w:ascii="Arial"/>
          <w:spacing w:val="-1"/>
          <w:position w:val="-6"/>
          <w:sz w:val="22"/>
          <w:szCs w:val="22"/>
        </w:rPr>
        <w:t>m</w:t>
      </w:r>
      <w:r>
        <w:rPr>
          <w:rFonts w:cs="Arial" w:hAnsi="Arial" w:eastAsia="Arial" w:ascii="Arial"/>
          <w:spacing w:val="0"/>
          <w:position w:val="-6"/>
          <w:sz w:val="22"/>
          <w:szCs w:val="22"/>
        </w:rPr>
        <w:t>g</w:t>
      </w:r>
      <w:r>
        <w:rPr>
          <w:rFonts w:cs="Arial" w:hAnsi="Arial" w:eastAsia="Arial" w:ascii="Arial"/>
          <w:spacing w:val="1"/>
          <w:position w:val="-6"/>
          <w:sz w:val="22"/>
          <w:szCs w:val="22"/>
        </w:rPr>
        <w:t>/</w:t>
      </w:r>
      <w:r>
        <w:rPr>
          <w:rFonts w:cs="Arial" w:hAnsi="Arial" w:eastAsia="Arial" w:ascii="Arial"/>
          <w:spacing w:val="1"/>
          <w:position w:val="-6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99"/>
          <w:position w:val="4"/>
          <w:sz w:val="14"/>
          <w:szCs w:val="14"/>
        </w:rPr>
        <w:t>3</w:t>
      </w:r>
      <w:r>
        <w:rPr>
          <w:rFonts w:cs="Arial" w:hAnsi="Arial" w:eastAsia="Arial" w:ascii="Arial"/>
          <w:spacing w:val="-1"/>
          <w:w w:val="100"/>
          <w:position w:val="-6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position w:val="-6"/>
          <w:sz w:val="22"/>
          <w:szCs w:val="22"/>
        </w:rPr>
        <w:t>=</w:t>
      </w:r>
      <w:r>
        <w:rPr>
          <w:rFonts w:cs="Arial" w:hAnsi="Arial" w:eastAsia="Arial" w:ascii="Arial"/>
          <w:spacing w:val="5"/>
          <w:w w:val="100"/>
          <w:position w:val="-6"/>
          <w:sz w:val="22"/>
          <w:szCs w:val="22"/>
        </w:rPr>
        <w:t> </w:t>
      </w:r>
      <w:r>
        <w:pict>
          <v:shape type="#_x0000_t75" style="width:61.2pt;height:23.76pt">
            <v:imagedata o:title="" r:id="rId9"/>
          </v:shape>
        </w:pic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exact" w:line="240"/>
        <w:ind w:left="102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cen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ons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ou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ées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ppm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/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0"/>
          <w:w w:val="100"/>
          <w:position w:val="10"/>
          <w:sz w:val="14"/>
          <w:szCs w:val="14"/>
        </w:rPr>
        <w:t>3</w:t>
      </w:r>
      <w:r>
        <w:rPr>
          <w:rFonts w:cs="Arial" w:hAnsi="Arial" w:eastAsia="Arial" w:ascii="Arial"/>
          <w:b/>
          <w:spacing w:val="22"/>
          <w:w w:val="100"/>
          <w:position w:val="10"/>
          <w:sz w:val="14"/>
          <w:szCs w:val="14"/>
        </w:rPr>
        <w:t> </w:t>
      </w:r>
      <w:r>
        <w:rPr>
          <w:rFonts w:cs="Arial" w:hAnsi="Arial" w:eastAsia="Arial" w:ascii="Arial"/>
          <w:b/>
          <w:spacing w:val="0"/>
          <w:w w:val="100"/>
          <w:position w:val="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exact" w:line="240"/>
        <w:ind w:left="102"/>
      </w:pPr>
      <w:r>
        <w:rPr>
          <w:rFonts w:cs="Arial" w:hAnsi="Arial" w:eastAsia="Arial" w:ascii="Arial"/>
          <w:spacing w:val="-1"/>
          <w:w w:val="100"/>
          <w:position w:val="-1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éponses</w:t>
      </w:r>
      <w:r>
        <w:rPr>
          <w:rFonts w:cs="Arial" w:hAnsi="Arial" w:eastAsia="Arial" w:ascii="Arial"/>
          <w:spacing w:val="2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: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</w:r>
    </w:p>
    <w:p>
      <w:pPr>
        <w:rPr>
          <w:rFonts w:cs="Arial" w:hAnsi="Arial" w:eastAsia="Arial" w:ascii="Arial"/>
          <w:sz w:val="14"/>
          <w:szCs w:val="14"/>
        </w:rPr>
        <w:jc w:val="left"/>
        <w:spacing w:lineRule="exact" w:line="240"/>
        <w:ind w:left="102"/>
      </w:pP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15pp</w:t>
      </w:r>
      <w:r>
        <w:rPr>
          <w:rFonts w:cs="Arial" w:hAnsi="Arial" w:eastAsia="Arial" w:ascii="Arial"/>
          <w:spacing w:val="1"/>
          <w:w w:val="100"/>
          <w:position w:val="-1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→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4</w:t>
      </w:r>
      <w:r>
        <w:rPr>
          <w:rFonts w:cs="Arial" w:hAnsi="Arial" w:eastAsia="Arial" w:ascii="Arial"/>
          <w:spacing w:val="-3"/>
          <w:w w:val="100"/>
          <w:position w:val="-1"/>
          <w:sz w:val="22"/>
          <w:szCs w:val="22"/>
        </w:rPr>
        <w:t>3</w:t>
      </w:r>
      <w:r>
        <w:rPr>
          <w:rFonts w:cs="Arial" w:hAnsi="Arial" w:eastAsia="Arial" w:ascii="Arial"/>
          <w:spacing w:val="1"/>
          <w:w w:val="100"/>
          <w:position w:val="-1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5</w:t>
      </w:r>
      <w:r>
        <w:rPr>
          <w:rFonts w:cs="Arial" w:hAnsi="Arial" w:eastAsia="Arial" w:ascii="Arial"/>
          <w:spacing w:val="-1"/>
          <w:w w:val="100"/>
          <w:position w:val="-1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position w:val="-1"/>
          <w:sz w:val="22"/>
          <w:szCs w:val="22"/>
        </w:rPr>
        <w:t>/</w:t>
      </w:r>
      <w:r>
        <w:rPr>
          <w:rFonts w:cs="Arial" w:hAnsi="Arial" w:eastAsia="Arial" w:ascii="Arial"/>
          <w:spacing w:val="1"/>
          <w:w w:val="100"/>
          <w:position w:val="-1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position w:val="9"/>
          <w:sz w:val="14"/>
          <w:szCs w:val="14"/>
        </w:rPr>
        <w:t>3</w:t>
      </w:r>
      <w:r>
        <w:rPr>
          <w:rFonts w:cs="Arial" w:hAnsi="Arial" w:eastAsia="Arial" w:ascii="Arial"/>
          <w:spacing w:val="0"/>
          <w:w w:val="100"/>
          <w:position w:val="0"/>
          <w:sz w:val="14"/>
          <w:szCs w:val="14"/>
        </w:rPr>
      </w:r>
    </w:p>
    <w:p>
      <w:pPr>
        <w:rPr>
          <w:rFonts w:cs="Arial" w:hAnsi="Arial" w:eastAsia="Arial" w:ascii="Arial"/>
          <w:sz w:val="14"/>
          <w:szCs w:val="14"/>
        </w:rPr>
        <w:jc w:val="left"/>
        <w:spacing w:lineRule="exact" w:line="240"/>
        <w:ind w:left="102"/>
      </w:pP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30pp</w:t>
      </w:r>
      <w:r>
        <w:rPr>
          <w:rFonts w:cs="Arial" w:hAnsi="Arial" w:eastAsia="Arial" w:ascii="Arial"/>
          <w:spacing w:val="1"/>
          <w:w w:val="100"/>
          <w:position w:val="-1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→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8</w:t>
      </w:r>
      <w:r>
        <w:rPr>
          <w:rFonts w:cs="Arial" w:hAnsi="Arial" w:eastAsia="Arial" w:ascii="Arial"/>
          <w:spacing w:val="-3"/>
          <w:w w:val="100"/>
          <w:position w:val="-1"/>
          <w:sz w:val="22"/>
          <w:szCs w:val="22"/>
        </w:rPr>
        <w:t>7</w:t>
      </w:r>
      <w:r>
        <w:rPr>
          <w:rFonts w:cs="Arial" w:hAnsi="Arial" w:eastAsia="Arial" w:ascii="Arial"/>
          <w:spacing w:val="-1"/>
          <w:w w:val="100"/>
          <w:position w:val="-1"/>
          <w:sz w:val="22"/>
          <w:szCs w:val="22"/>
        </w:rPr>
        <w:t>m</w:t>
      </w:r>
      <w:r>
        <w:rPr>
          <w:rFonts w:cs="Arial" w:hAnsi="Arial" w:eastAsia="Arial" w:ascii="Arial"/>
          <w:spacing w:val="2"/>
          <w:w w:val="100"/>
          <w:position w:val="-1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position w:val="-1"/>
          <w:sz w:val="22"/>
          <w:szCs w:val="22"/>
        </w:rPr>
        <w:t>/</w:t>
      </w:r>
      <w:r>
        <w:rPr>
          <w:rFonts w:cs="Arial" w:hAnsi="Arial" w:eastAsia="Arial" w:ascii="Arial"/>
          <w:spacing w:val="1"/>
          <w:w w:val="100"/>
          <w:position w:val="-1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position w:val="9"/>
          <w:sz w:val="14"/>
          <w:szCs w:val="14"/>
        </w:rPr>
        <w:t>3</w:t>
      </w:r>
      <w:r>
        <w:rPr>
          <w:rFonts w:cs="Arial" w:hAnsi="Arial" w:eastAsia="Arial" w:ascii="Arial"/>
          <w:spacing w:val="0"/>
          <w:w w:val="100"/>
          <w:position w:val="0"/>
          <w:sz w:val="14"/>
          <w:szCs w:val="14"/>
        </w:rPr>
      </w:r>
    </w:p>
    <w:p>
      <w:pPr>
        <w:rPr>
          <w:rFonts w:cs="Arial" w:hAnsi="Arial" w:eastAsia="Arial" w:ascii="Arial"/>
          <w:sz w:val="14"/>
          <w:szCs w:val="14"/>
        </w:rPr>
        <w:jc w:val="left"/>
        <w:spacing w:lineRule="exact" w:line="240"/>
        <w:ind w:left="102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50pp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→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14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/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position w:val="10"/>
          <w:sz w:val="14"/>
          <w:szCs w:val="14"/>
        </w:rPr>
        <w:t>3</w:t>
      </w:r>
      <w:r>
        <w:rPr>
          <w:rFonts w:cs="Arial" w:hAnsi="Arial" w:eastAsia="Arial" w:ascii="Arial"/>
          <w:spacing w:val="0"/>
          <w:w w:val="100"/>
          <w:position w:val="0"/>
          <w:sz w:val="14"/>
          <w:szCs w:val="14"/>
        </w:rPr>
      </w:r>
    </w:p>
    <w:p>
      <w:pPr>
        <w:rPr>
          <w:sz w:val="10"/>
          <w:szCs w:val="10"/>
        </w:rPr>
        <w:jc w:val="left"/>
        <w:spacing w:before="3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60"/>
        <w:ind w:left="102"/>
      </w:pPr>
      <w:r>
        <w:rPr>
          <w:rFonts w:cs="Arial" w:hAnsi="Arial" w:eastAsia="Arial" w:ascii="Arial"/>
          <w:b/>
          <w:color w:val="0000FF"/>
          <w:w w:val="99"/>
          <w:position w:val="-1"/>
          <w:sz w:val="24"/>
          <w:szCs w:val="24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C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  <w:t>a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  <w:t>l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  <w:t>c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u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l</w:t>
      </w:r>
      <w:r>
        <w:rPr>
          <w:rFonts w:cs="Arial" w:hAnsi="Arial" w:eastAsia="Arial" w:ascii="Arial"/>
          <w:b/>
          <w:color w:val="0000FF"/>
          <w:spacing w:val="-3"/>
          <w:w w:val="100"/>
          <w:position w:val="-1"/>
          <w:sz w:val="24"/>
          <w:szCs w:val="24"/>
          <w:u w:val="thick" w:color="0000FF"/>
        </w:rPr>
        <w:t> 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d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e</w:t>
      </w:r>
      <w:r>
        <w:rPr>
          <w:rFonts w:cs="Arial" w:hAnsi="Arial" w:eastAsia="Arial" w:ascii="Arial"/>
          <w:b/>
          <w:color w:val="0000FF"/>
          <w:spacing w:val="-2"/>
          <w:w w:val="100"/>
          <w:position w:val="-1"/>
          <w:sz w:val="24"/>
          <w:szCs w:val="24"/>
          <w:u w:val="thick" w:color="0000FF"/>
        </w:rPr>
        <w:t> 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  <w:t>l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a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  <w:t> </w:t>
      </w:r>
      <w:r>
        <w:rPr>
          <w:rFonts w:cs="Arial" w:hAnsi="Arial" w:eastAsia="Arial" w:ascii="Arial"/>
          <w:b/>
          <w:color w:val="0000FF"/>
          <w:spacing w:val="-2"/>
          <w:w w:val="100"/>
          <w:position w:val="-1"/>
          <w:sz w:val="24"/>
          <w:szCs w:val="24"/>
          <w:u w:val="thick" w:color="0000FF"/>
        </w:rPr>
        <w:t>m</w:t>
      </w:r>
      <w:r>
        <w:rPr>
          <w:rFonts w:cs="Arial" w:hAnsi="Arial" w:eastAsia="Arial" w:ascii="Arial"/>
          <w:b/>
          <w:color w:val="0000FF"/>
          <w:spacing w:val="-2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  <w:t>a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-1"/>
          <w:w w:val="100"/>
          <w:position w:val="-1"/>
          <w:sz w:val="24"/>
          <w:szCs w:val="24"/>
          <w:u w:val="thick" w:color="0000FF"/>
        </w:rPr>
        <w:t>s</w:t>
      </w:r>
      <w:r>
        <w:rPr>
          <w:rFonts w:cs="Arial" w:hAnsi="Arial" w:eastAsia="Arial" w:ascii="Arial"/>
          <w:b/>
          <w:color w:val="0000FF"/>
          <w:spacing w:val="-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  <w:t>s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e</w:t>
      </w:r>
      <w:r>
        <w:rPr>
          <w:rFonts w:cs="Arial" w:hAnsi="Arial" w:eastAsia="Arial" w:ascii="Arial"/>
          <w:b/>
          <w:color w:val="0000FF"/>
          <w:spacing w:val="-5"/>
          <w:w w:val="100"/>
          <w:position w:val="-1"/>
          <w:sz w:val="24"/>
          <w:szCs w:val="24"/>
          <w:u w:val="thick" w:color="0000FF"/>
        </w:rPr>
        <w:t> </w:t>
      </w:r>
      <w:r>
        <w:rPr>
          <w:rFonts w:cs="Arial" w:hAnsi="Arial" w:eastAsia="Arial" w:ascii="Arial"/>
          <w:b/>
          <w:color w:val="0000FF"/>
          <w:spacing w:val="-2"/>
          <w:w w:val="100"/>
          <w:position w:val="-1"/>
          <w:sz w:val="24"/>
          <w:szCs w:val="24"/>
          <w:u w:val="thick" w:color="0000FF"/>
        </w:rPr>
        <w:t>m</w:t>
      </w:r>
      <w:r>
        <w:rPr>
          <w:rFonts w:cs="Arial" w:hAnsi="Arial" w:eastAsia="Arial" w:ascii="Arial"/>
          <w:b/>
          <w:color w:val="0000FF"/>
          <w:spacing w:val="-2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  <w:t>i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n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  <w:t>i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m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  <w:t>a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  <w:t>l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e</w:t>
      </w:r>
      <w:r>
        <w:rPr>
          <w:rFonts w:cs="Arial" w:hAnsi="Arial" w:eastAsia="Arial" w:ascii="Arial"/>
          <w:b/>
          <w:color w:val="0000FF"/>
          <w:spacing w:val="-8"/>
          <w:w w:val="100"/>
          <w:position w:val="-1"/>
          <w:sz w:val="24"/>
          <w:szCs w:val="24"/>
          <w:u w:val="thick" w:color="0000FF"/>
        </w:rPr>
        <w:t> 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d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e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  <w:t> 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d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-2"/>
          <w:w w:val="100"/>
          <w:position w:val="-1"/>
          <w:sz w:val="24"/>
          <w:szCs w:val="24"/>
          <w:u w:val="thick" w:color="0000FF"/>
        </w:rPr>
        <w:t>i</w:t>
      </w:r>
      <w:r>
        <w:rPr>
          <w:rFonts w:cs="Arial" w:hAnsi="Arial" w:eastAsia="Arial" w:ascii="Arial"/>
          <w:b/>
          <w:color w:val="0000FF"/>
          <w:spacing w:val="-2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  <w:t>c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h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  <w:t>l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o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r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e</w:t>
      </w:r>
      <w:r>
        <w:rPr>
          <w:rFonts w:cs="Arial" w:hAnsi="Arial" w:eastAsia="Arial" w:ascii="Arial"/>
          <w:b/>
          <w:color w:val="0000FF"/>
          <w:spacing w:val="-2"/>
          <w:w w:val="100"/>
          <w:position w:val="-1"/>
          <w:sz w:val="24"/>
          <w:szCs w:val="24"/>
          <w:u w:val="thick" w:color="0000FF"/>
        </w:rPr>
        <w:t> </w:t>
      </w:r>
      <w:r>
        <w:rPr>
          <w:rFonts w:cs="Arial" w:hAnsi="Arial" w:eastAsia="Arial" w:ascii="Arial"/>
          <w:b/>
          <w:color w:val="0000FF"/>
          <w:spacing w:val="-3"/>
          <w:w w:val="100"/>
          <w:position w:val="-1"/>
          <w:sz w:val="24"/>
          <w:szCs w:val="24"/>
          <w:u w:val="thick" w:color="0000FF"/>
        </w:rPr>
        <w:t>q</w:t>
      </w:r>
      <w:r>
        <w:rPr>
          <w:rFonts w:cs="Arial" w:hAnsi="Arial" w:eastAsia="Arial" w:ascii="Arial"/>
          <w:b/>
          <w:color w:val="0000FF"/>
          <w:spacing w:val="-3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u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i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  <w:t> 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p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o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u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r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r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  <w:t>a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  <w:t>i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t</w:t>
      </w:r>
      <w:r>
        <w:rPr>
          <w:rFonts w:cs="Arial" w:hAnsi="Arial" w:eastAsia="Arial" w:ascii="Arial"/>
          <w:b/>
          <w:color w:val="0000FF"/>
          <w:spacing w:val="-4"/>
          <w:w w:val="100"/>
          <w:position w:val="-1"/>
          <w:sz w:val="24"/>
          <w:szCs w:val="24"/>
          <w:u w:val="thick" w:color="0000FF"/>
        </w:rPr>
        <w:t> </w:t>
      </w:r>
      <w:r>
        <w:rPr>
          <w:rFonts w:cs="Arial" w:hAnsi="Arial" w:eastAsia="Arial" w:ascii="Arial"/>
          <w:b/>
          <w:color w:val="0000FF"/>
          <w:spacing w:val="-1"/>
          <w:w w:val="100"/>
          <w:position w:val="-1"/>
          <w:sz w:val="24"/>
          <w:szCs w:val="24"/>
          <w:u w:val="thick" w:color="0000FF"/>
        </w:rPr>
        <w:t>c</w:t>
      </w:r>
      <w:r>
        <w:rPr>
          <w:rFonts w:cs="Arial" w:hAnsi="Arial" w:eastAsia="Arial" w:ascii="Arial"/>
          <w:b/>
          <w:color w:val="0000FF"/>
          <w:spacing w:val="-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  <w:t>a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u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  <w:t>s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  <w:t>e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r</w:t>
      </w:r>
      <w:r>
        <w:rPr>
          <w:rFonts w:cs="Arial" w:hAnsi="Arial" w:eastAsia="Arial" w:ascii="Arial"/>
          <w:b/>
          <w:color w:val="0000FF"/>
          <w:spacing w:val="-8"/>
          <w:w w:val="100"/>
          <w:position w:val="-1"/>
          <w:sz w:val="24"/>
          <w:szCs w:val="24"/>
          <w:u w:val="thick" w:color="0000FF"/>
        </w:rPr>
        <w:t> 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  <w:t>l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e</w:t>
      </w:r>
      <w:r>
        <w:rPr>
          <w:rFonts w:cs="Arial" w:hAnsi="Arial" w:eastAsia="Arial" w:ascii="Arial"/>
          <w:b/>
          <w:color w:val="0000FF"/>
          <w:spacing w:val="-2"/>
          <w:w w:val="100"/>
          <w:position w:val="-1"/>
          <w:sz w:val="24"/>
          <w:szCs w:val="24"/>
          <w:u w:val="thick" w:color="0000FF"/>
        </w:rPr>
        <w:t> 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d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  <w:t>é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  <w:t>c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  <w:t>è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s</w:t>
      </w:r>
      <w:r>
        <w:rPr>
          <w:rFonts w:cs="Arial" w:hAnsi="Arial" w:eastAsia="Arial" w:ascii="Arial"/>
          <w:b/>
          <w:color w:val="0000FF"/>
          <w:spacing w:val="-6"/>
          <w:w w:val="100"/>
          <w:position w:val="-1"/>
          <w:sz w:val="24"/>
          <w:szCs w:val="24"/>
          <w:u w:val="thick" w:color="0000FF"/>
        </w:rPr>
        <w:t> 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d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e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  <w:t> </w:t>
      </w:r>
      <w:r>
        <w:rPr>
          <w:rFonts w:cs="Arial" w:hAnsi="Arial" w:eastAsia="Arial" w:ascii="Arial"/>
          <w:b/>
          <w:color w:val="0000FF"/>
          <w:spacing w:val="-2"/>
          <w:w w:val="100"/>
          <w:position w:val="-1"/>
          <w:sz w:val="24"/>
          <w:szCs w:val="24"/>
          <w:u w:val="thick" w:color="0000FF"/>
        </w:rPr>
        <w:t>l</w:t>
      </w:r>
      <w:r>
        <w:rPr>
          <w:rFonts w:cs="Arial" w:hAnsi="Arial" w:eastAsia="Arial" w:ascii="Arial"/>
          <w:b/>
          <w:color w:val="0000FF"/>
          <w:spacing w:val="-2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a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  <w:t> </w:t>
      </w:r>
      <w:r>
        <w:rPr>
          <w:rFonts w:cs="Arial" w:hAnsi="Arial" w:eastAsia="Arial" w:ascii="Arial"/>
          <w:b/>
          <w:color w:val="0000FF"/>
          <w:spacing w:val="-4"/>
          <w:w w:val="100"/>
          <w:position w:val="-1"/>
          <w:sz w:val="24"/>
          <w:szCs w:val="24"/>
          <w:u w:val="thick" w:color="0000FF"/>
        </w:rPr>
        <w:t>v</w:t>
      </w:r>
      <w:r>
        <w:rPr>
          <w:rFonts w:cs="Arial" w:hAnsi="Arial" w:eastAsia="Arial" w:ascii="Arial"/>
          <w:b/>
          <w:color w:val="0000FF"/>
          <w:spacing w:val="-4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  <w:t>i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  <w:t>c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-1"/>
          <w:w w:val="100"/>
          <w:position w:val="-1"/>
          <w:sz w:val="24"/>
          <w:szCs w:val="24"/>
          <w:u w:val="thick" w:color="0000FF"/>
        </w:rPr>
        <w:t>t</w:t>
      </w:r>
      <w:r>
        <w:rPr>
          <w:rFonts w:cs="Arial" w:hAnsi="Arial" w:eastAsia="Arial" w:ascii="Arial"/>
          <w:b/>
          <w:color w:val="0000FF"/>
          <w:spacing w:val="-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  <w:t>i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m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  <w:t>e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.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</w:rPr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sz w:val="22"/>
          <w:szCs w:val="22"/>
        </w:rPr>
        <w:jc w:val="left"/>
        <w:spacing w:before="4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32"/>
        <w:ind w:left="102" w:right="74"/>
      </w:pP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Q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asse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pour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èce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0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0m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x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6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0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x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3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00m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q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ui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est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app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ox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ent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èce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où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décou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e)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ê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cause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du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décès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?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02" w:right="2488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èce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=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54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position w:val="10"/>
          <w:sz w:val="14"/>
          <w:szCs w:val="14"/>
        </w:rPr>
        <w:t>3</w:t>
      </w:r>
      <w:r>
        <w:rPr>
          <w:rFonts w:cs="Arial" w:hAnsi="Arial" w:eastAsia="Arial" w:ascii="Arial"/>
          <w:spacing w:val="22"/>
          <w:w w:val="100"/>
          <w:position w:val="1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so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3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position w:val="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on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145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*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54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0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=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7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8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3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·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1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0</w:t>
      </w:r>
      <w:r>
        <w:rPr>
          <w:rFonts w:cs="Arial" w:hAnsi="Arial" w:eastAsia="Arial" w:ascii="Arial"/>
          <w:spacing w:val="-1"/>
          <w:w w:val="100"/>
          <w:position w:val="10"/>
          <w:sz w:val="14"/>
          <w:szCs w:val="14"/>
        </w:rPr>
        <w:t>3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g.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3" w:lineRule="exact" w:line="240"/>
        <w:ind w:left="102" w:right="75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ade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aux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è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asse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spond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ent</w:t>
      </w:r>
      <w:r>
        <w:rPr>
          <w:rFonts w:cs="Arial" w:hAnsi="Arial" w:eastAsia="Arial" w:ascii="Arial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à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24L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/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3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ui</w:t>
      </w:r>
      <w:r>
        <w:rPr>
          <w:rFonts w:cs="Arial" w:hAnsi="Arial" w:eastAsia="Arial" w:ascii="Arial"/>
          <w:spacing w:val="3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espond</w:t>
      </w:r>
      <w:r>
        <w:rPr>
          <w:rFonts w:cs="Arial" w:hAnsi="Arial" w:eastAsia="Arial" w:ascii="Arial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à</w:t>
      </w:r>
      <w:r>
        <w:rPr>
          <w:rFonts w:cs="Arial" w:hAnsi="Arial" w:eastAsia="Arial" w:ascii="Arial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à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02" w:right="2760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pour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nne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ant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conna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e.</w:t>
      </w:r>
    </w:p>
    <w:p>
      <w:pPr>
        <w:rPr>
          <w:sz w:val="10"/>
          <w:szCs w:val="10"/>
        </w:rPr>
        <w:jc w:val="left"/>
        <w:spacing w:before="3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lineRule="exact" w:line="260"/>
        <w:ind w:left="102" w:right="9166"/>
      </w:pPr>
      <w:r>
        <w:rPr>
          <w:rFonts w:cs="Arial" w:hAnsi="Arial" w:eastAsia="Arial" w:ascii="Arial"/>
          <w:b/>
          <w:color w:val="00B04F"/>
          <w:w w:val="99"/>
          <w:position w:val="-1"/>
          <w:sz w:val="24"/>
          <w:szCs w:val="24"/>
        </w:rPr>
      </w:r>
      <w:r>
        <w:rPr>
          <w:rFonts w:cs="Arial" w:hAnsi="Arial" w:eastAsia="Arial" w:ascii="Arial"/>
          <w:b/>
          <w:color w:val="00B04F"/>
          <w:w w:val="99"/>
          <w:position w:val="-1"/>
          <w:sz w:val="24"/>
          <w:szCs w:val="24"/>
          <w:u w:val="thick" w:color="00B04F"/>
        </w:rPr>
        <w:t>R</w:t>
      </w:r>
      <w:r>
        <w:rPr>
          <w:rFonts w:cs="Arial" w:hAnsi="Arial" w:eastAsia="Arial" w:ascii="Arial"/>
          <w:b/>
          <w:color w:val="00B04F"/>
          <w:w w:val="99"/>
          <w:position w:val="-1"/>
          <w:sz w:val="24"/>
          <w:szCs w:val="24"/>
          <w:u w:val="thick" w:color="00B04F"/>
        </w:rPr>
      </w:r>
      <w:r>
        <w:rPr>
          <w:rFonts w:cs="Arial" w:hAnsi="Arial" w:eastAsia="Arial" w:ascii="Arial"/>
          <w:b/>
          <w:color w:val="00B04F"/>
          <w:spacing w:val="1"/>
          <w:w w:val="99"/>
          <w:position w:val="-1"/>
          <w:sz w:val="24"/>
          <w:szCs w:val="24"/>
          <w:u w:val="thick" w:color="00B04F"/>
        </w:rPr>
        <w:t>é</w:t>
      </w:r>
      <w:r>
        <w:rPr>
          <w:rFonts w:cs="Arial" w:hAnsi="Arial" w:eastAsia="Arial" w:ascii="Arial"/>
          <w:b/>
          <w:color w:val="00B04F"/>
          <w:spacing w:val="1"/>
          <w:w w:val="99"/>
          <w:position w:val="-1"/>
          <w:sz w:val="24"/>
          <w:szCs w:val="24"/>
          <w:u w:val="thick" w:color="00B04F"/>
        </w:rPr>
      </w:r>
      <w:r>
        <w:rPr>
          <w:rFonts w:cs="Arial" w:hAnsi="Arial" w:eastAsia="Arial" w:ascii="Arial"/>
          <w:b/>
          <w:color w:val="00B04F"/>
          <w:spacing w:val="1"/>
          <w:w w:val="99"/>
          <w:position w:val="-1"/>
          <w:sz w:val="24"/>
          <w:szCs w:val="24"/>
          <w:u w:val="thick" w:color="00B04F"/>
        </w:rPr>
        <w:t>s</w:t>
      </w:r>
      <w:r>
        <w:rPr>
          <w:rFonts w:cs="Arial" w:hAnsi="Arial" w:eastAsia="Arial" w:ascii="Arial"/>
          <w:b/>
          <w:color w:val="00B04F"/>
          <w:spacing w:val="1"/>
          <w:w w:val="99"/>
          <w:position w:val="-1"/>
          <w:sz w:val="24"/>
          <w:szCs w:val="24"/>
          <w:u w:val="thick" w:color="00B04F"/>
        </w:rPr>
      </w:r>
      <w:r>
        <w:rPr>
          <w:rFonts w:cs="Arial" w:hAnsi="Arial" w:eastAsia="Arial" w:ascii="Arial"/>
          <w:b/>
          <w:color w:val="00B04F"/>
          <w:spacing w:val="0"/>
          <w:w w:val="100"/>
          <w:position w:val="-1"/>
          <w:sz w:val="24"/>
          <w:szCs w:val="24"/>
          <w:u w:val="thick" w:color="00B04F"/>
        </w:rPr>
        <w:t>u</w:t>
      </w:r>
      <w:r>
        <w:rPr>
          <w:rFonts w:cs="Arial" w:hAnsi="Arial" w:eastAsia="Arial" w:ascii="Arial"/>
          <w:b/>
          <w:color w:val="00B04F"/>
          <w:spacing w:val="0"/>
          <w:w w:val="100"/>
          <w:position w:val="-1"/>
          <w:sz w:val="24"/>
          <w:szCs w:val="24"/>
          <w:u w:val="thick" w:color="00B04F"/>
        </w:rPr>
      </w:r>
      <w:r>
        <w:rPr>
          <w:rFonts w:cs="Arial" w:hAnsi="Arial" w:eastAsia="Arial" w:ascii="Arial"/>
          <w:b/>
          <w:color w:val="00B04F"/>
          <w:spacing w:val="1"/>
          <w:w w:val="100"/>
          <w:position w:val="-1"/>
          <w:sz w:val="24"/>
          <w:szCs w:val="24"/>
          <w:u w:val="thick" w:color="00B04F"/>
        </w:rPr>
        <w:t>l</w:t>
      </w:r>
      <w:r>
        <w:rPr>
          <w:rFonts w:cs="Arial" w:hAnsi="Arial" w:eastAsia="Arial" w:ascii="Arial"/>
          <w:b/>
          <w:color w:val="00B04F"/>
          <w:spacing w:val="1"/>
          <w:w w:val="100"/>
          <w:position w:val="-1"/>
          <w:sz w:val="24"/>
          <w:szCs w:val="24"/>
          <w:u w:val="thick" w:color="00B04F"/>
        </w:rPr>
      </w:r>
      <w:r>
        <w:rPr>
          <w:rFonts w:cs="Arial" w:hAnsi="Arial" w:eastAsia="Arial" w:ascii="Arial"/>
          <w:b/>
          <w:color w:val="00B04F"/>
          <w:spacing w:val="-1"/>
          <w:w w:val="99"/>
          <w:position w:val="-1"/>
          <w:sz w:val="24"/>
          <w:szCs w:val="24"/>
          <w:u w:val="thick" w:color="00B04F"/>
        </w:rPr>
        <w:t>t</w:t>
      </w:r>
      <w:r>
        <w:rPr>
          <w:rFonts w:cs="Arial" w:hAnsi="Arial" w:eastAsia="Arial" w:ascii="Arial"/>
          <w:b/>
          <w:color w:val="00B04F"/>
          <w:spacing w:val="-1"/>
          <w:w w:val="99"/>
          <w:position w:val="-1"/>
          <w:sz w:val="24"/>
          <w:szCs w:val="24"/>
          <w:u w:val="thick" w:color="00B04F"/>
        </w:rPr>
      </w:r>
      <w:r>
        <w:rPr>
          <w:rFonts w:cs="Arial" w:hAnsi="Arial" w:eastAsia="Arial" w:ascii="Arial"/>
          <w:b/>
          <w:color w:val="00B04F"/>
          <w:spacing w:val="1"/>
          <w:w w:val="99"/>
          <w:position w:val="-1"/>
          <w:sz w:val="24"/>
          <w:szCs w:val="24"/>
          <w:u w:val="thick" w:color="00B04F"/>
        </w:rPr>
        <w:t>a</w:t>
      </w:r>
      <w:r>
        <w:rPr>
          <w:rFonts w:cs="Arial" w:hAnsi="Arial" w:eastAsia="Arial" w:ascii="Arial"/>
          <w:b/>
          <w:color w:val="00B04F"/>
          <w:spacing w:val="1"/>
          <w:w w:val="99"/>
          <w:position w:val="-1"/>
          <w:sz w:val="24"/>
          <w:szCs w:val="24"/>
          <w:u w:val="thick" w:color="00B04F"/>
        </w:rPr>
      </w:r>
      <w:r>
        <w:rPr>
          <w:rFonts w:cs="Arial" w:hAnsi="Arial" w:eastAsia="Arial" w:ascii="Arial"/>
          <w:b/>
          <w:color w:val="00B04F"/>
          <w:spacing w:val="0"/>
          <w:w w:val="99"/>
          <w:position w:val="-1"/>
          <w:sz w:val="24"/>
          <w:szCs w:val="24"/>
          <w:u w:val="thick" w:color="00B04F"/>
        </w:rPr>
        <w:t>t</w:t>
      </w:r>
      <w:r>
        <w:rPr>
          <w:rFonts w:cs="Arial" w:hAnsi="Arial" w:eastAsia="Arial" w:ascii="Arial"/>
          <w:b/>
          <w:color w:val="00B04F"/>
          <w:spacing w:val="0"/>
          <w:w w:val="99"/>
          <w:position w:val="-1"/>
          <w:sz w:val="24"/>
          <w:szCs w:val="24"/>
          <w:u w:val="thick" w:color="00B04F"/>
        </w:rPr>
      </w:r>
      <w:r>
        <w:rPr>
          <w:rFonts w:cs="Arial" w:hAnsi="Arial" w:eastAsia="Arial" w:ascii="Arial"/>
          <w:b/>
          <w:color w:val="00B04F"/>
          <w:spacing w:val="0"/>
          <w:w w:val="100"/>
          <w:position w:val="-1"/>
          <w:sz w:val="24"/>
          <w:szCs w:val="24"/>
          <w:u w:val="thick" w:color="00B04F"/>
        </w:rPr>
        <w:t> </w:t>
      </w:r>
      <w:r>
        <w:rPr>
          <w:rFonts w:cs="Arial" w:hAnsi="Arial" w:eastAsia="Arial" w:ascii="Arial"/>
          <w:b/>
          <w:color w:val="00B04F"/>
          <w:spacing w:val="0"/>
          <w:w w:val="100"/>
          <w:position w:val="-1"/>
          <w:sz w:val="24"/>
          <w:szCs w:val="24"/>
        </w:rPr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sz w:val="22"/>
          <w:szCs w:val="22"/>
        </w:rPr>
        <w:jc w:val="left"/>
        <w:spacing w:before="7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32"/>
        <w:ind w:left="102" w:right="75"/>
        <w:sectPr>
          <w:pgMar w:header="0" w:footer="657" w:top="1580" w:bottom="280" w:left="800" w:right="780"/>
          <w:pgSz w:w="11900" w:h="16840"/>
        </w:sectPr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ade,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è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dé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’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’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odeur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dans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ésence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e)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peu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supposer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cause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déc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è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pou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ê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à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’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nha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enou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ent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’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par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chant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’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aé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</w:p>
    <w:p>
      <w:pPr>
        <w:rPr>
          <w:rFonts w:cs="Arial" w:hAnsi="Arial" w:eastAsia="Arial" w:ascii="Arial"/>
          <w:sz w:val="32"/>
          <w:szCs w:val="32"/>
        </w:rPr>
        <w:jc w:val="left"/>
        <w:spacing w:before="85"/>
        <w:ind w:left="102"/>
      </w:pPr>
      <w:r>
        <w:pict>
          <v:group style="position:absolute;margin-left:35.37pt;margin-top:0pt;width:559.63pt;height:373.8pt;mso-position-horizontal-relative:page;mso-position-vertical-relative:page;z-index:-267" coordorigin="707,0" coordsize="11193,7476">
            <v:shape type="#_x0000_t75" style="position:absolute;left:7639;top:0;width:4918;height:4255">
              <v:imagedata o:title="" r:id="rId10"/>
            </v:shape>
            <v:shape type="#_x0000_t75" style="position:absolute;left:6010;top:3924;width:4735;height:3552">
              <v:imagedata o:title="" r:id="rId11"/>
            </v:shape>
            <v:group style="position:absolute;left:722;top:2124;width:8546;height:0" coordorigin="722,2124" coordsize="8546,0">
              <v:shape style="position:absolute;left:722;top:2124;width:8546;height:0" coordorigin="722,2124" coordsize="8546,0" path="m722,2124l9269,2124e" filled="f" stroked="t" strokeweight="1.5pt" strokecolor="#00FF00">
                <v:path arrowok="t"/>
              </v:shape>
              <v:group style="position:absolute;left:6461;top:3672;width:612;height:2734" coordorigin="6461,3672" coordsize="612,2734">
                <v:shape style="position:absolute;left:6461;top:3672;width:612;height:2734" coordorigin="6461,3672" coordsize="612,2734" path="m6509,6305l6513,6287,6461,6276,6494,6406,6509,6305xe" filled="t" fillcolor="#000000" stroked="f">
                  <v:path arrowok="t"/>
                  <v:fill/>
                </v:shape>
                <v:shape style="position:absolute;left:6461;top:3672;width:612;height:2734" coordorigin="6461,3672" coordsize="612,2734" path="m7066,3672l6513,6287,6494,6406,6518,6314,6523,6310,6518,6314,6494,6406,6578,6300,6527,6290,6514,6314,6509,6312,6514,6314,6527,6290,7073,3682,7070,3677,7066,3672xe" filled="t" fillcolor="#000000" stroked="f">
                  <v:path arrowok="t"/>
                  <v:fill/>
                </v:shape>
                <v:group style="position:absolute;left:7625;top:4942;width:602;height:1382" coordorigin="7625,4942" coordsize="602,1382">
                  <v:shape style="position:absolute;left:7625;top:4942;width:602;height:1382" coordorigin="7625,4942" coordsize="602,1382" path="m7625,4942l7666,4980,7673,4961,7625,4942xe" filled="t" fillcolor="#000000" stroked="f">
                    <v:path arrowok="t"/>
                    <v:fill/>
                  </v:shape>
                  <v:shape style="position:absolute;left:7625;top:4942;width:602;height:1382" coordorigin="7625,4942" coordsize="602,1382" path="m8227,3607l8227,3602,8222,3598,8218,3598,8213,3602,7673,4961,7666,4980,7668,4990,7675,4990,7680,4985,7675,4990,7668,4990,7666,4980,7625,4942,7634,5076,7666,4985,7634,5076,7735,4985,7687,4966,8227,3607xe" filled="t" fillcolor="#000000" stroked="f">
                    <v:path arrowok="t"/>
                    <v:fill/>
                  </v:shape>
                  <v:group style="position:absolute;left:8986;top:3598;width:1207;height:2378" coordorigin="8986,3598" coordsize="1207,2378">
                    <v:shape style="position:absolute;left:8986;top:3598;width:1207;height:2378" coordorigin="8986,3598" coordsize="1207,2378" path="m9026,5892l8986,5976,9094,5894,9026,5892xe" filled="t" fillcolor="#000000" stroked="f">
                      <v:path arrowok="t"/>
                      <v:fill/>
                    </v:shape>
                    <v:shape style="position:absolute;left:8986;top:3598;width:1207;height:2378" coordorigin="8986,3598" coordsize="1207,2378" path="m8986,5842l9024,5882,9033,5865,8986,5842xe" filled="t" fillcolor="#000000" stroked="f">
                      <v:path arrowok="t"/>
                      <v:fill/>
                    </v:shape>
                    <v:shape style="position:absolute;left:8986;top:3598;width:1207;height:2378" coordorigin="8986,3598" coordsize="1207,2378" path="m10193,3607l10193,3602,10188,3598,10183,3598,10178,3602,9033,5865,9024,5882,8986,5842,8986,5976,9026,5892,9024,5887,9026,5892,9034,5892,9036,5890,9034,5892,9026,5892,9094,5894,9045,5871,10193,3607xe" filled="t" fillcolor="#000000" stroked="f">
                      <v:path arrowok="t"/>
                      <v:fill/>
                    </v:shape>
                  </v:group>
                </v:group>
              </v:group>
            </v:group>
            <w10:wrap type="none"/>
          </v:group>
        </w:pict>
      </w:r>
      <w:r>
        <w:rPr>
          <w:rFonts w:cs="Arial" w:hAnsi="Arial" w:eastAsia="Arial" w:ascii="Arial"/>
          <w:b/>
          <w:color w:val="0000FF"/>
          <w:spacing w:val="-1"/>
          <w:w w:val="100"/>
          <w:sz w:val="32"/>
          <w:szCs w:val="32"/>
        </w:rPr>
        <w:t>T</w:t>
      </w:r>
      <w:r>
        <w:rPr>
          <w:rFonts w:cs="Arial" w:hAnsi="Arial" w:eastAsia="Arial" w:ascii="Arial"/>
          <w:b/>
          <w:color w:val="0000FF"/>
          <w:spacing w:val="0"/>
          <w:w w:val="100"/>
          <w:sz w:val="32"/>
          <w:szCs w:val="32"/>
        </w:rPr>
        <w:t>P</w:t>
      </w:r>
      <w:r>
        <w:rPr>
          <w:rFonts w:cs="Arial" w:hAnsi="Arial" w:eastAsia="Arial" w:ascii="Arial"/>
          <w:b/>
          <w:color w:val="0000FF"/>
          <w:spacing w:val="-3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color w:val="0000FF"/>
          <w:spacing w:val="1"/>
          <w:w w:val="100"/>
          <w:sz w:val="32"/>
          <w:szCs w:val="32"/>
        </w:rPr>
        <w:t>E</w:t>
      </w:r>
      <w:r>
        <w:rPr>
          <w:rFonts w:cs="Arial" w:hAnsi="Arial" w:eastAsia="Arial" w:ascii="Arial"/>
          <w:b/>
          <w:color w:val="0000FF"/>
          <w:spacing w:val="0"/>
          <w:w w:val="100"/>
          <w:sz w:val="32"/>
          <w:szCs w:val="32"/>
        </w:rPr>
        <w:t>l</w:t>
      </w:r>
      <w:r>
        <w:rPr>
          <w:rFonts w:cs="Arial" w:hAnsi="Arial" w:eastAsia="Arial" w:ascii="Arial"/>
          <w:b/>
          <w:color w:val="0000FF"/>
          <w:spacing w:val="0"/>
          <w:w w:val="100"/>
          <w:sz w:val="32"/>
          <w:szCs w:val="32"/>
        </w:rPr>
        <w:t>ec</w:t>
      </w:r>
      <w:r>
        <w:rPr>
          <w:rFonts w:cs="Arial" w:hAnsi="Arial" w:eastAsia="Arial" w:ascii="Arial"/>
          <w:b/>
          <w:color w:val="0000FF"/>
          <w:spacing w:val="-1"/>
          <w:w w:val="100"/>
          <w:sz w:val="32"/>
          <w:szCs w:val="32"/>
        </w:rPr>
        <w:t>t</w:t>
      </w:r>
      <w:r>
        <w:rPr>
          <w:rFonts w:cs="Arial" w:hAnsi="Arial" w:eastAsia="Arial" w:ascii="Arial"/>
          <w:b/>
          <w:color w:val="0000FF"/>
          <w:spacing w:val="1"/>
          <w:w w:val="100"/>
          <w:sz w:val="32"/>
          <w:szCs w:val="32"/>
        </w:rPr>
        <w:t>r</w:t>
      </w:r>
      <w:r>
        <w:rPr>
          <w:rFonts w:cs="Arial" w:hAnsi="Arial" w:eastAsia="Arial" w:ascii="Arial"/>
          <w:b/>
          <w:color w:val="0000FF"/>
          <w:spacing w:val="2"/>
          <w:w w:val="100"/>
          <w:sz w:val="32"/>
          <w:szCs w:val="32"/>
        </w:rPr>
        <w:t>o</w:t>
      </w:r>
      <w:r>
        <w:rPr>
          <w:rFonts w:cs="Arial" w:hAnsi="Arial" w:eastAsia="Arial" w:ascii="Arial"/>
          <w:b/>
          <w:color w:val="0000FF"/>
          <w:spacing w:val="0"/>
          <w:w w:val="100"/>
          <w:sz w:val="32"/>
          <w:szCs w:val="32"/>
        </w:rPr>
        <w:t>a</w:t>
      </w:r>
      <w:r>
        <w:rPr>
          <w:rFonts w:cs="Arial" w:hAnsi="Arial" w:eastAsia="Arial" w:ascii="Arial"/>
          <w:b/>
          <w:color w:val="0000FF"/>
          <w:spacing w:val="0"/>
          <w:w w:val="100"/>
          <w:sz w:val="32"/>
          <w:szCs w:val="32"/>
        </w:rPr>
        <w:t>i</w:t>
      </w:r>
      <w:r>
        <w:rPr>
          <w:rFonts w:cs="Arial" w:hAnsi="Arial" w:eastAsia="Arial" w:ascii="Arial"/>
          <w:b/>
          <w:color w:val="0000FF"/>
          <w:spacing w:val="0"/>
          <w:w w:val="100"/>
          <w:sz w:val="32"/>
          <w:szCs w:val="32"/>
        </w:rPr>
        <w:t>m</w:t>
      </w:r>
      <w:r>
        <w:rPr>
          <w:rFonts w:cs="Arial" w:hAnsi="Arial" w:eastAsia="Arial" w:ascii="Arial"/>
          <w:b/>
          <w:color w:val="0000FF"/>
          <w:spacing w:val="3"/>
          <w:w w:val="100"/>
          <w:sz w:val="32"/>
          <w:szCs w:val="32"/>
        </w:rPr>
        <w:t>a</w:t>
      </w:r>
      <w:r>
        <w:rPr>
          <w:rFonts w:cs="Arial" w:hAnsi="Arial" w:eastAsia="Arial" w:ascii="Arial"/>
          <w:b/>
          <w:color w:val="0000FF"/>
          <w:spacing w:val="-1"/>
          <w:w w:val="100"/>
          <w:sz w:val="32"/>
          <w:szCs w:val="32"/>
        </w:rPr>
        <w:t>n</w:t>
      </w:r>
      <w:r>
        <w:rPr>
          <w:rFonts w:cs="Arial" w:hAnsi="Arial" w:eastAsia="Arial" w:ascii="Arial"/>
          <w:b/>
          <w:color w:val="0000FF"/>
          <w:spacing w:val="0"/>
          <w:w w:val="100"/>
          <w:sz w:val="32"/>
          <w:szCs w:val="32"/>
        </w:rPr>
        <w:t>t</w:t>
      </w:r>
      <w:r>
        <w:rPr>
          <w:rFonts w:cs="Arial" w:hAnsi="Arial" w:eastAsia="Arial" w:ascii="Arial"/>
          <w:color w:val="000000"/>
          <w:spacing w:val="0"/>
          <w:w w:val="100"/>
          <w:sz w:val="32"/>
          <w:szCs w:val="32"/>
        </w:rPr>
      </w:r>
    </w:p>
    <w:p>
      <w:pPr>
        <w:rPr>
          <w:sz w:val="24"/>
          <w:szCs w:val="24"/>
        </w:rPr>
        <w:jc w:val="left"/>
        <w:spacing w:before="14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2" w:right="1526"/>
      </w:pP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Lo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rs</w:t>
      </w:r>
      <w:r>
        <w:rPr>
          <w:rFonts w:cs="Arial" w:hAnsi="Arial" w:eastAsia="Arial" w:ascii="Arial"/>
          <w:b/>
          <w:spacing w:val="19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2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’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-2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-4"/>
          <w:w w:val="100"/>
          <w:sz w:val="24"/>
          <w:szCs w:val="24"/>
        </w:rPr>
        <w:t>v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é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14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u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18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2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è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16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18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b/>
          <w:spacing w:val="14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on</w:t>
      </w:r>
      <w:r>
        <w:rPr>
          <w:rFonts w:cs="Arial" w:hAnsi="Arial" w:eastAsia="Arial" w:ascii="Arial"/>
          <w:b/>
          <w:spacing w:val="2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qu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à</w:t>
      </w:r>
      <w:r>
        <w:rPr>
          <w:rFonts w:cs="Arial" w:hAnsi="Arial" w:eastAsia="Arial" w:ascii="Arial"/>
          <w:b/>
          <w:spacing w:val="18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ô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é</w:t>
      </w:r>
      <w:r>
        <w:rPr>
          <w:rFonts w:cs="Arial" w:hAnsi="Arial" w:eastAsia="Arial" w:ascii="Arial"/>
          <w:b/>
          <w:spacing w:val="18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3"/>
          <w:w w:val="100"/>
          <w:sz w:val="24"/>
          <w:szCs w:val="24"/>
        </w:rPr>
        <w:t>d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2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2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po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18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un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on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b/>
          <w:spacing w:val="-5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p</w:t>
      </w:r>
      <w:r>
        <w:rPr>
          <w:rFonts w:cs="Arial" w:hAnsi="Arial" w:eastAsia="Arial" w:ascii="Arial"/>
          <w:b/>
          <w:spacing w:val="-2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é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é</w:t>
      </w:r>
      <w:r>
        <w:rPr>
          <w:rFonts w:cs="Arial" w:hAnsi="Arial" w:eastAsia="Arial" w:ascii="Arial"/>
          <w:b/>
          <w:spacing w:val="-9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u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pho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u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-4"/>
          <w:w w:val="100"/>
          <w:sz w:val="24"/>
          <w:szCs w:val="24"/>
        </w:rPr>
        <w:t>v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-4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: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15"/>
          <w:szCs w:val="15"/>
        </w:rPr>
        <w:jc w:val="left"/>
        <w:spacing w:before="4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exact" w:line="240"/>
        <w:ind w:left="102"/>
      </w:pPr>
      <w:r>
        <w:pict>
          <v:group style="position:absolute;margin-left:45.12pt;margin-top:13.5422pt;width:243.24pt;height:195.375pt;mso-position-horizontal-relative:page;mso-position-vertical-relative:paragraph;z-index:-266" coordorigin="902,271" coordsize="4865,3908">
            <v:shape type="#_x0000_t75" style="position:absolute;left:902;top:530;width:4865;height:3648">
              <v:imagedata o:title="" r:id="rId12"/>
            </v:shape>
            <v:group style="position:absolute;left:1006;top:1697;width:530;height:1277" coordorigin="1006,1697" coordsize="530,1277">
              <v:shape style="position:absolute;left:1006;top:1697;width:530;height:1277" coordorigin="1006,1697" coordsize="530,1277" path="m1006,1697l1049,1735,1056,1716,1006,1697xe" filled="t" fillcolor="#000000" stroked="f">
                <v:path arrowok="t"/>
                <v:fill/>
              </v:shape>
              <v:shape style="position:absolute;left:1006;top:1697;width:530;height:1277" coordorigin="1006,1697" coordsize="530,1277" path="m1536,468l1536,463,1534,458,1526,461,1524,463,1056,1716,1049,1735,1051,1745,1058,1745,1063,1740,1058,1745,1051,1745,1049,1735,1006,1697,1020,1831,1049,1740,1020,1831,1118,1740,1070,1721,1536,468xe" filled="t" fillcolor="#000000" stroked="f">
                <v:path arrowok="t"/>
                <v:fill/>
              </v:shape>
              <v:group style="position:absolute;left:3218;top:278;width:120;height:1927" coordorigin="3218,278" coordsize="120,1927">
                <v:shape style="position:absolute;left:3218;top:278;width:120;height:1927" coordorigin="3218,278" coordsize="120,1927" path="m3269,2206l3338,2090,3276,2114,3271,2112,3269,2107,3269,2206xe" filled="t" fillcolor="#000000" stroked="f">
                  <v:path arrowok="t"/>
                  <v:fill/>
                </v:shape>
                <v:shape style="position:absolute;left:3218;top:278;width:120;height:1927" coordorigin="3218,278" coordsize="120,1927" path="m3284,2087l3281,2112,3283,2107,3284,2087xe" filled="t" fillcolor="#000000" stroked="f">
                  <v:path arrowok="t"/>
                  <v:fill/>
                </v:shape>
                <v:shape style="position:absolute;left:3218;top:278;width:120;height:1927" coordorigin="3218,278" coordsize="120,1927" path="m3398,288l3396,281,3391,278,3384,281,3382,286,3270,2086,3218,2083,3269,2206,3269,2107,3271,2112,3276,2114,3338,2090,3284,2087,3283,2107,3281,2112,3284,2087,3398,288xe" filled="t" fillcolor="#000000" stroked="f">
                  <v:path arrowok="t"/>
                  <v:fill/>
                </v:shape>
              </v:group>
            </v:group>
            <w10:wrap type="none"/>
          </v:group>
        </w:pict>
      </w:r>
      <w:r>
        <w:rPr>
          <w:rFonts w:cs="Arial" w:hAnsi="Arial" w:eastAsia="Arial" w:ascii="Arial"/>
          <w:spacing w:val="1"/>
          <w:w w:val="100"/>
          <w:position w:val="-1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éné</w:t>
      </w:r>
      <w:r>
        <w:rPr>
          <w:rFonts w:cs="Arial" w:hAnsi="Arial" w:eastAsia="Arial" w:ascii="Arial"/>
          <w:spacing w:val="1"/>
          <w:w w:val="100"/>
          <w:position w:val="-1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position w:val="-1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position w:val="-1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eur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/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position w:val="-1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éno</w:t>
      </w:r>
      <w:r>
        <w:rPr>
          <w:rFonts w:cs="Arial" w:hAnsi="Arial" w:eastAsia="Arial" w:ascii="Arial"/>
          <w:spacing w:val="-4"/>
          <w:w w:val="100"/>
          <w:position w:val="-1"/>
          <w:sz w:val="22"/>
          <w:szCs w:val="22"/>
        </w:rPr>
        <w:t>ï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co</w:t>
      </w:r>
      <w:r>
        <w:rPr>
          <w:rFonts w:cs="Arial" w:hAnsi="Arial" w:eastAsia="Arial" w:ascii="Arial"/>
          <w:spacing w:val="1"/>
          <w:w w:val="100"/>
          <w:position w:val="-1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po</w:t>
      </w:r>
      <w:r>
        <w:rPr>
          <w:rFonts w:cs="Arial" w:hAnsi="Arial" w:eastAsia="Arial" w:ascii="Arial"/>
          <w:spacing w:val="-1"/>
          <w:w w:val="100"/>
          <w:position w:val="-1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position w:val="-1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ant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un</w:t>
      </w:r>
      <w:r>
        <w:rPr>
          <w:rFonts w:cs="Arial" w:hAnsi="Arial" w:eastAsia="Arial" w:ascii="Arial"/>
          <w:spacing w:val="1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no</w:t>
      </w:r>
      <w:r>
        <w:rPr>
          <w:rFonts w:cs="Arial" w:hAnsi="Arial" w:eastAsia="Arial" w:ascii="Arial"/>
          <w:spacing w:val="-2"/>
          <w:w w:val="100"/>
          <w:position w:val="-1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au</w:t>
      </w:r>
      <w:r>
        <w:rPr>
          <w:rFonts w:cs="Arial" w:hAnsi="Arial" w:eastAsia="Arial" w:ascii="Arial"/>
          <w:spacing w:val="1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     </w:t>
      </w:r>
      <w:r>
        <w:rPr>
          <w:rFonts w:cs="Arial" w:hAnsi="Arial" w:eastAsia="Arial" w:ascii="Arial"/>
          <w:spacing w:val="54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er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dou</w:t>
      </w:r>
      <w:r>
        <w:rPr>
          <w:rFonts w:cs="Arial" w:hAnsi="Arial" w:eastAsia="Arial" w:ascii="Arial"/>
          <w:spacing w:val="-2"/>
          <w:w w:val="100"/>
          <w:position w:val="-1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/</w:t>
      </w:r>
      <w:r>
        <w:rPr>
          <w:rFonts w:cs="Arial" w:hAnsi="Arial" w:eastAsia="Arial" w:ascii="Arial"/>
          <w:spacing w:val="3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position w:val="-1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ou/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ba</w:t>
      </w:r>
      <w:r>
        <w:rPr>
          <w:rFonts w:cs="Arial" w:hAnsi="Arial" w:eastAsia="Arial" w:ascii="Arial"/>
          <w:spacing w:val="-1"/>
          <w:w w:val="100"/>
          <w:position w:val="-1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position w:val="-1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on</w:t>
      </w:r>
      <w:r>
        <w:rPr>
          <w:rFonts w:cs="Arial" w:hAnsi="Arial" w:eastAsia="Arial" w:ascii="Arial"/>
          <w:spacing w:val="1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position w:val="-1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position w:val="-1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enant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position w:val="-1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2"/>
          <w:szCs w:val="22"/>
        </w:rPr>
        <w:t>/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eau</w:t>
      </w:r>
      <w:r>
        <w:rPr>
          <w:rFonts w:cs="Arial" w:hAnsi="Arial" w:eastAsia="Arial" w:ascii="Arial"/>
          <w:spacing w:val="-1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de</w:t>
      </w:r>
      <w:r>
        <w:rPr>
          <w:rFonts w:cs="Arial" w:hAnsi="Arial" w:eastAsia="Arial" w:ascii="Arial"/>
          <w:spacing w:val="-1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position w:val="-1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2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before="29"/>
        <w:ind w:left="102" w:right="72"/>
      </w:pP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32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p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x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é</w:t>
      </w:r>
      <w:r>
        <w:rPr>
          <w:rFonts w:cs="Arial" w:hAnsi="Arial" w:eastAsia="Arial" w:ascii="Arial"/>
          <w:b/>
          <w:spacing w:val="3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’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un</w:t>
      </w:r>
      <w:r>
        <w:rPr>
          <w:rFonts w:cs="Arial" w:hAnsi="Arial" w:eastAsia="Arial" w:ascii="Arial"/>
          <w:b/>
          <w:spacing w:val="36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é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no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ï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b/>
          <w:spacing w:val="33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un</w:t>
      </w:r>
      <w:r>
        <w:rPr>
          <w:rFonts w:cs="Arial" w:hAnsi="Arial" w:eastAsia="Arial" w:ascii="Arial"/>
          <w:b/>
          <w:spacing w:val="36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b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on</w:t>
      </w:r>
      <w:r>
        <w:rPr>
          <w:rFonts w:cs="Arial" w:hAnsi="Arial" w:eastAsia="Arial" w:ascii="Arial"/>
          <w:b/>
          <w:spacing w:val="35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33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é</w:t>
      </w:r>
      <w:r>
        <w:rPr>
          <w:rFonts w:cs="Arial" w:hAnsi="Arial" w:eastAsia="Arial" w:ascii="Arial"/>
          <w:b/>
          <w:spacing w:val="34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à</w:t>
      </w:r>
      <w:r>
        <w:rPr>
          <w:rFonts w:cs="Arial" w:hAnsi="Arial" w:eastAsia="Arial" w:ascii="Arial"/>
          <w:b/>
          <w:spacing w:val="36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-3"/>
          <w:w w:val="100"/>
          <w:sz w:val="24"/>
          <w:szCs w:val="24"/>
        </w:rPr>
        <w:t>u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x</w:t>
      </w:r>
      <w:r>
        <w:rPr>
          <w:rFonts w:cs="Arial" w:hAnsi="Arial" w:eastAsia="Arial" w:ascii="Arial"/>
          <w:b/>
          <w:spacing w:val="35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ub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32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à</w:t>
      </w:r>
      <w:r>
        <w:rPr>
          <w:rFonts w:cs="Arial" w:hAnsi="Arial" w:eastAsia="Arial" w:ascii="Arial"/>
          <w:b/>
          <w:spacing w:val="36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é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-2"/>
          <w:w w:val="100"/>
          <w:sz w:val="24"/>
          <w:szCs w:val="24"/>
        </w:rPr>
        <w:t>m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-8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:</w:t>
      </w:r>
      <w:r>
        <w:rPr>
          <w:rFonts w:cs="Arial" w:hAnsi="Arial" w:eastAsia="Arial" w:ascii="Arial"/>
          <w:b/>
          <w:spacing w:val="38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2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’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un</w:t>
      </w:r>
      <w:r>
        <w:rPr>
          <w:rFonts w:cs="Arial" w:hAnsi="Arial" w:eastAsia="Arial" w:ascii="Arial"/>
          <w:b/>
          <w:spacing w:val="36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ub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é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2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’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x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’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un</w:t>
      </w:r>
      <w:r>
        <w:rPr>
          <w:rFonts w:cs="Arial" w:hAnsi="Arial" w:eastAsia="Arial" w:ascii="Arial"/>
          <w:b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ou</w:t>
      </w:r>
      <w:r>
        <w:rPr>
          <w:rFonts w:cs="Arial" w:hAnsi="Arial" w:eastAsia="Arial" w:ascii="Arial"/>
          <w:b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u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é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on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re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b/>
          <w:spacing w:val="-2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é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no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ï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’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u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re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é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bou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spacing w:val="-3"/>
          <w:w w:val="100"/>
          <w:sz w:val="24"/>
          <w:szCs w:val="24"/>
        </w:rPr>
        <w:t>h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u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u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-5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’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un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-2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spacing w:val="-2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-7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p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é</w:t>
      </w:r>
      <w:r>
        <w:rPr>
          <w:rFonts w:cs="Arial" w:hAnsi="Arial" w:eastAsia="Arial" w:ascii="Arial"/>
          <w:b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un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é</w:t>
      </w:r>
      <w:r>
        <w:rPr>
          <w:rFonts w:cs="Arial" w:hAnsi="Arial" w:eastAsia="Arial" w:ascii="Arial"/>
          <w:b/>
          <w:spacing w:val="-4"/>
          <w:w w:val="100"/>
          <w:sz w:val="24"/>
          <w:szCs w:val="24"/>
        </w:rPr>
        <w:t>v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-4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on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b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ind w:left="102" w:right="74"/>
      </w:pP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é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é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u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7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2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é</w:t>
      </w:r>
      <w:r>
        <w:rPr>
          <w:rFonts w:cs="Arial" w:hAnsi="Arial" w:eastAsia="Arial" w:ascii="Arial"/>
          <w:b/>
          <w:spacing w:val="5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à</w:t>
      </w:r>
      <w:r>
        <w:rPr>
          <w:rFonts w:cs="Arial" w:hAnsi="Arial" w:eastAsia="Arial" w:ascii="Arial"/>
          <w:b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un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p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7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é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qu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u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é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3"/>
          <w:w w:val="100"/>
          <w:sz w:val="24"/>
          <w:szCs w:val="24"/>
        </w:rPr>
        <w:t>d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un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p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è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5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on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gü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b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don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’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è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-7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-3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-2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b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-7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pu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è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3"/>
          <w:w w:val="100"/>
          <w:sz w:val="24"/>
          <w:szCs w:val="24"/>
        </w:rPr>
        <w:t>d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-2"/>
          <w:w w:val="100"/>
          <w:sz w:val="24"/>
          <w:szCs w:val="24"/>
        </w:rPr>
        <w:t>m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6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02" w:right="81"/>
      </w:pP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épa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color w:val="00B04F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color w:val="00B04F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nte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00B04F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une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00B04F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’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B04F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color w:val="00B04F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00B04F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B04F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ont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au</w:t>
      </w:r>
      <w:r>
        <w:rPr>
          <w:rFonts w:cs="Arial" w:hAnsi="Arial" w:eastAsia="Arial" w:ascii="Arial"/>
          <w:color w:val="00B04F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é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00B04F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tué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ent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color w:val="00B04F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color w:val="00B04F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tés</w:t>
      </w:r>
      <w:r>
        <w:rPr>
          <w:rFonts w:cs="Arial" w:hAnsi="Arial" w:eastAsia="Arial" w:ascii="Arial"/>
          <w:color w:val="00B04F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des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deux</w:t>
      </w:r>
      <w:r>
        <w:rPr>
          <w:rFonts w:cs="Arial" w:hAnsi="Arial" w:eastAsia="Arial" w:ascii="Arial"/>
          <w:color w:val="00B04F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bes</w:t>
      </w:r>
      <w:r>
        <w:rPr>
          <w:rFonts w:cs="Arial" w:hAnsi="Arial" w:eastAsia="Arial" w:ascii="Arial"/>
          <w:color w:val="00B04F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color w:val="00B04F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ég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ge</w:t>
      </w:r>
      <w:r>
        <w:rPr>
          <w:rFonts w:cs="Arial" w:hAnsi="Arial" w:eastAsia="Arial" w:ascii="Arial"/>
          <w:color w:val="00B04F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ent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(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-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ous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color w:val="00B04F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00B04F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color w:val="00B04F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par</w:t>
      </w:r>
      <w:r>
        <w:rPr>
          <w:rFonts w:cs="Arial" w:hAnsi="Arial" w:eastAsia="Arial" w:ascii="Arial"/>
          <w:color w:val="00B04F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B04F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00B04F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color w:val="00B04F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au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-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00B04F"/>
          <w:spacing w:val="4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color w:val="00B04F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color w:val="00B04F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’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ut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)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color w:val="00B04F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00B04F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’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ab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B04F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ou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ant,</w:t>
      </w:r>
      <w:r>
        <w:rPr>
          <w:rFonts w:cs="Arial" w:hAnsi="Arial" w:eastAsia="Arial" w:ascii="Arial"/>
          <w:color w:val="00B04F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B04F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00B04F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ou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00B04F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B04F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be</w:t>
      </w:r>
      <w:r>
        <w:rPr>
          <w:rFonts w:cs="Arial" w:hAnsi="Arial" w:eastAsia="Arial" w:ascii="Arial"/>
          <w:color w:val="00B04F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color w:val="00B04F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ég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ge</w:t>
      </w:r>
      <w:r>
        <w:rPr>
          <w:rFonts w:cs="Arial" w:hAnsi="Arial" w:eastAsia="Arial" w:ascii="Arial"/>
          <w:color w:val="00B04F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ent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qua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00B04F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00B04F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’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B04F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ent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B04F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’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color w:val="00B04F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00B04F"/>
          <w:spacing w:val="5"/>
          <w:w w:val="100"/>
          <w:sz w:val="20"/>
          <w:szCs w:val="20"/>
        </w:rPr>
        <w:t>h</w:t>
      </w:r>
      <w:r>
        <w:rPr>
          <w:rFonts w:cs="Arial" w:hAnsi="Arial" w:eastAsia="Arial" w:ascii="Arial"/>
          <w:color w:val="00B04F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00B04F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ns</w:t>
      </w:r>
      <w:r>
        <w:rPr>
          <w:rFonts w:cs="Arial" w:hAnsi="Arial" w:eastAsia="Arial" w:ascii="Arial"/>
          <w:color w:val="00B04F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02" w:right="84"/>
      </w:pP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Une</w:t>
      </w:r>
      <w:r>
        <w:rPr>
          <w:rFonts w:cs="Arial" w:hAnsi="Arial" w:eastAsia="Arial" w:ascii="Arial"/>
          <w:color w:val="00B04F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00B04F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00B04F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enté,</w:t>
      </w:r>
      <w:r>
        <w:rPr>
          <w:rFonts w:cs="Arial" w:hAnsi="Arial" w:eastAsia="Arial" w:ascii="Arial"/>
          <w:color w:val="00B04F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’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00B04F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ant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00B04F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att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color w:val="00B04F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B04F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u,</w:t>
      </w:r>
      <w:r>
        <w:rPr>
          <w:rFonts w:cs="Arial" w:hAnsi="Arial" w:eastAsia="Arial" w:ascii="Arial"/>
          <w:color w:val="00B04F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B04F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qui</w:t>
      </w:r>
      <w:r>
        <w:rPr>
          <w:rFonts w:cs="Arial" w:hAnsi="Arial" w:eastAsia="Arial" w:ascii="Arial"/>
          <w:color w:val="00B04F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00B04F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pe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00B04F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00B04F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color w:val="00B04F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’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00B04F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’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ent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00B04F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dans</w:t>
      </w:r>
      <w:r>
        <w:rPr>
          <w:rFonts w:cs="Arial" w:hAnsi="Arial" w:eastAsia="Arial" w:ascii="Arial"/>
          <w:color w:val="00B04F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B04F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color w:val="00B04F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00B04F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color w:val="00B04F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00B04F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ut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’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color w:val="00B04F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00B04F"/>
          <w:spacing w:val="5"/>
          <w:w w:val="100"/>
          <w:sz w:val="20"/>
          <w:szCs w:val="20"/>
        </w:rPr>
        <w:t>h</w:t>
      </w:r>
      <w:r>
        <w:rPr>
          <w:rFonts w:cs="Arial" w:hAnsi="Arial" w:eastAsia="Arial" w:ascii="Arial"/>
          <w:color w:val="00B04F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00B04F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B04F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da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ger</w:t>
      </w:r>
      <w:r>
        <w:rPr>
          <w:rFonts w:cs="Arial" w:hAnsi="Arial" w:eastAsia="Arial" w:ascii="Arial"/>
          <w:color w:val="00B04F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ans</w:t>
      </w:r>
      <w:r>
        <w:rPr>
          <w:rFonts w:cs="Arial" w:hAnsi="Arial" w:eastAsia="Arial" w:ascii="Arial"/>
          <w:color w:val="00B04F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B04F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00B04F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onten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color w:val="00B04F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'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eau</w:t>
      </w:r>
      <w:r>
        <w:rPr>
          <w:rFonts w:cs="Arial" w:hAnsi="Arial" w:eastAsia="Arial" w:ascii="Arial"/>
          <w:color w:val="00B04F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color w:val="00B04F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ind w:left="102" w:right="72"/>
      </w:pP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1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9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p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opo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8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7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spacing w:val="-3"/>
          <w:w w:val="100"/>
          <w:sz w:val="24"/>
          <w:szCs w:val="24"/>
        </w:rPr>
        <w:t>o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p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nd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re</w:t>
      </w:r>
      <w:r>
        <w:rPr>
          <w:rFonts w:cs="Arial" w:hAnsi="Arial" w:eastAsia="Arial" w:ascii="Arial"/>
          <w:b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2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f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on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onn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du</w:t>
      </w:r>
      <w:r>
        <w:rPr>
          <w:rFonts w:cs="Arial" w:hAnsi="Arial" w:eastAsia="Arial" w:ascii="Arial"/>
          <w:b/>
          <w:spacing w:val="1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on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8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é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-2"/>
          <w:w w:val="100"/>
          <w:sz w:val="24"/>
          <w:szCs w:val="24"/>
        </w:rPr>
        <w:t>m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’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spacing w:val="7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3"/>
          <w:w w:val="100"/>
          <w:sz w:val="24"/>
          <w:szCs w:val="24"/>
        </w:rPr>
        <w:t>p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u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2"/>
          <w:w w:val="100"/>
          <w:sz w:val="24"/>
          <w:szCs w:val="24"/>
        </w:rPr>
        <w:t>j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ou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un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ô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u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2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è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3"/>
          <w:w w:val="100"/>
          <w:sz w:val="24"/>
          <w:szCs w:val="24"/>
        </w:rPr>
        <w:t>d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-2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lineRule="exact" w:line="260"/>
        <w:ind w:left="102" w:right="8899"/>
      </w:pPr>
      <w:r>
        <w:rPr>
          <w:rFonts w:cs="Arial" w:hAnsi="Arial" w:eastAsia="Arial" w:ascii="Arial"/>
          <w:b/>
          <w:color w:val="0000FF"/>
          <w:position w:val="-1"/>
          <w:sz w:val="24"/>
          <w:szCs w:val="24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  <w:t>E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  <w:t>x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p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  <w:t>é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r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-2"/>
          <w:w w:val="100"/>
          <w:position w:val="-1"/>
          <w:sz w:val="24"/>
          <w:szCs w:val="24"/>
          <w:u w:val="thick" w:color="0000FF"/>
        </w:rPr>
        <w:t>i</w:t>
      </w:r>
      <w:r>
        <w:rPr>
          <w:rFonts w:cs="Arial" w:hAnsi="Arial" w:eastAsia="Arial" w:ascii="Arial"/>
          <w:b/>
          <w:color w:val="0000FF"/>
          <w:spacing w:val="-2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  <w:t>e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n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  <w:t>c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e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</w:rPr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37" w:lineRule="exact" w:line="240"/>
        <w:ind w:left="102" w:right="75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oupe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spose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sur</w:t>
      </w:r>
      <w:r>
        <w:rPr>
          <w:rFonts w:cs="Arial" w:hAnsi="Arial" w:eastAsia="Arial" w:ascii="Arial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asse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’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ï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de,</w:t>
      </w:r>
      <w:r>
        <w:rPr>
          <w:rFonts w:cs="Arial" w:hAnsi="Arial" w:eastAsia="Arial" w:ascii="Arial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’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au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’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éné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</w:t>
      </w:r>
      <w:r>
        <w:rPr>
          <w:rFonts w:cs="Arial" w:hAnsi="Arial" w:eastAsia="Arial" w:ascii="Arial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nue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12V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’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2" w:lineRule="exact" w:line="240"/>
        <w:ind w:left="102" w:right="175"/>
      </w:pPr>
      <w:r>
        <w:pict>
          <v:group style="position:absolute;margin-left:45.12pt;margin-top:25.1796pt;width:213.6pt;height:79.32pt;mso-position-horizontal-relative:page;mso-position-vertical-relative:paragraph;z-index:-265" coordorigin="902,504" coordsize="4272,1586">
            <v:shape type="#_x0000_t75" style="position:absolute;left:902;top:592;width:2026;height:1498">
              <v:imagedata o:title="" r:id="rId13"/>
            </v:shape>
            <v:shape type="#_x0000_t75" style="position:absolute;left:2928;top:504;width:2246;height:1586">
              <v:imagedata o:title="" r:id="rId14"/>
            </v:shape>
            <v:group style="position:absolute;left:3624;top:1063;width:984;height:180" coordorigin="3624,1063" coordsize="984,180">
              <v:shape style="position:absolute;left:3624;top:1063;width:984;height:180" coordorigin="3624,1063" coordsize="984,180" path="m4608,1154l4598,1117,4569,1088,4527,1069,4483,1063,3746,1063,3697,1071,3657,1092,3631,1123,3624,1154,3627,1173,3647,1206,3684,1230,3732,1242,3746,1243,4483,1243,4534,1235,4575,1214,4601,1184,4608,1154xe" filled="t" fillcolor="#000000" stroked="f">
                <v:path arrowok="t"/>
                <v:fill/>
              </v:shape>
              <v:group style="position:absolute;left:4361;top:1063;width:247;height:180" coordorigin="4361,1063" coordsize="247,180">
                <v:shape style="position:absolute;left:4361;top:1063;width:247;height:180" coordorigin="4361,1063" coordsize="247,180" path="m4483,1063l4458,1065,4434,1071,4412,1080,4394,1092,4379,1107,4368,1123,4362,1142,4361,1154,4364,1173,4372,1190,4384,1206,4401,1219,4421,1230,4443,1238,4468,1242,4483,1243,4510,1241,4534,1235,4556,1226,4575,1214,4590,1200,4601,1184,4607,1166,4608,1154,4605,1135,4598,1117,4585,1101,4569,1088,4550,1077,4527,1069,4502,1064,4483,1063xe" filled="t" fillcolor="#313131" stroked="f">
                  <v:path arrowok="t"/>
                  <v:fill/>
                </v:shape>
                <v:group style="position:absolute;left:3624;top:1063;width:984;height:180" coordorigin="3624,1063" coordsize="984,180">
                  <v:shape style="position:absolute;left:3624;top:1063;width:984;height:180" coordorigin="3624,1063" coordsize="984,180" path="m4608,1154l4598,1117,4569,1088,4527,1069,4483,1063,3746,1063,3697,1071,3657,1092,3631,1123,3624,1154,3627,1173,3647,1206,3684,1230,3732,1242,3746,1243,4483,1243,4534,1235,4575,1214,4601,1184,4608,1154xe" filled="f" stroked="t" strokeweight="0.75pt" strokecolor="#000000">
                    <v:path arrowok="t"/>
                  </v:shape>
                  <v:group style="position:absolute;left:4361;top:1063;width:122;height:180" coordorigin="4361,1063" coordsize="122,180">
                    <v:shape style="position:absolute;left:4361;top:1063;width:122;height:180" coordorigin="4361,1063" coordsize="122,180" path="m4483,1063l4458,1065,4434,1071,4412,1080,4394,1092,4379,1107,4368,1123,4362,1142,4361,1154,4364,1173,4372,1190,4384,1206,4401,1219,4421,1230,4443,1238,4468,1242,4483,1243e" filled="f" stroked="t" strokeweight="0.75pt" strokecolor="#000000">
                      <v:path arrowok="t"/>
                    </v:shape>
                  </v:group>
                </v:group>
              </v:group>
            </v:group>
            <w10:wrap type="none"/>
          </v:group>
        </w:pic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aux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è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bob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éno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ï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à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e.</w:t>
      </w:r>
    </w:p>
    <w:p>
      <w:pPr>
        <w:rPr>
          <w:sz w:val="15"/>
          <w:szCs w:val="15"/>
        </w:rPr>
        <w:jc w:val="left"/>
        <w:spacing w:before="1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32"/>
        <w:ind w:left="102"/>
        <w:sectPr>
          <w:pgMar w:header="0" w:footer="657" w:top="1580" w:bottom="280" w:left="800" w:right="780"/>
          <w:pgSz w:w="11900" w:h="16840"/>
        </w:sectPr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ï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seul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           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éno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ï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+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doux</w:t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78" w:lineRule="exact" w:line="240"/>
        <w:ind w:left="822" w:right="2219" w:hanging="360"/>
      </w:pPr>
      <w:r>
        <w:pict>
          <v:shape type="#_x0000_t75" style="position:absolute;margin-left:379.8pt;margin-top:-0.0004pt;width:249.48pt;height:217.8pt;mso-position-horizontal-relative:page;mso-position-vertical-relative:page;z-index:-264">
            <v:imagedata o:title="" r:id="rId15"/>
          </v:shape>
        </w:pict>
      </w:r>
      <w:r>
        <w:rPr>
          <w:rFonts w:cs="Times New Roman" w:hAnsi="Times New Roman" w:eastAsia="Times New Roman" w:ascii="Times New Roman"/>
          <w:w w:val="318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b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éno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ï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b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seul</w:t>
      </w:r>
      <w:r>
        <w:rPr>
          <w:rFonts w:cs="Arial" w:hAnsi="Arial" w:eastAsia="Arial" w:ascii="Arial"/>
          <w:b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et</w:t>
      </w:r>
      <w:r>
        <w:rPr>
          <w:rFonts w:cs="Arial" w:hAnsi="Arial" w:eastAsia="Arial" w:ascii="Arial"/>
          <w:b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’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b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’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abo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acer</w:t>
      </w:r>
      <w:r>
        <w:rPr>
          <w:rFonts w:cs="Arial" w:hAnsi="Arial" w:eastAsia="Arial" w:ascii="Arial"/>
          <w:b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ant</w:t>
      </w:r>
      <w:r>
        <w:rPr>
          <w:rFonts w:cs="Arial" w:hAnsi="Arial" w:eastAsia="Arial" w:ascii="Arial"/>
          <w:b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Les</w:t>
      </w:r>
      <w:r>
        <w:rPr>
          <w:rFonts w:cs="Arial" w:hAnsi="Arial" w:eastAsia="Arial" w:ascii="Arial"/>
          <w:i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èves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i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i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i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qu</w:t>
      </w:r>
      <w:r>
        <w:rPr>
          <w:rFonts w:cs="Arial" w:hAnsi="Arial" w:eastAsia="Arial" w:ascii="Arial"/>
          <w:i/>
          <w:spacing w:val="-3"/>
          <w:w w:val="100"/>
          <w:sz w:val="22"/>
          <w:szCs w:val="22"/>
        </w:rPr>
        <w:t>’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passe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i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en.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2" w:lineRule="exact" w:line="240"/>
        <w:ind w:left="822" w:right="1653" w:hanging="360"/>
      </w:pPr>
      <w:r>
        <w:rPr>
          <w:rFonts w:cs="Times New Roman" w:hAnsi="Times New Roman" w:eastAsia="Times New Roman" w:ascii="Times New Roman"/>
          <w:w w:val="318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j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à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’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é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eur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du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éno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ï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b/>
          <w:spacing w:val="-5"/>
          <w:w w:val="100"/>
          <w:sz w:val="22"/>
          <w:szCs w:val="22"/>
        </w:rPr>
        <w:t>y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au</w:t>
      </w:r>
      <w:r>
        <w:rPr>
          <w:rFonts w:cs="Arial" w:hAnsi="Arial" w:eastAsia="Arial" w:ascii="Arial"/>
          <w:b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doux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’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ep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ace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ou</w:t>
      </w:r>
      <w:r>
        <w:rPr>
          <w:rFonts w:cs="Arial" w:hAnsi="Arial" w:eastAsia="Arial" w:ascii="Arial"/>
          <w:b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i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i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èves</w:t>
      </w:r>
      <w:r>
        <w:rPr>
          <w:rFonts w:cs="Arial" w:hAnsi="Arial" w:eastAsia="Arial" w:ascii="Arial"/>
          <w:i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cons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i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ent</w:t>
      </w:r>
      <w:r>
        <w:rPr>
          <w:rFonts w:cs="Arial" w:hAnsi="Arial" w:eastAsia="Arial" w:ascii="Arial"/>
          <w:i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à</w:t>
      </w:r>
      <w:r>
        <w:rPr>
          <w:rFonts w:cs="Arial" w:hAnsi="Arial" w:eastAsia="Arial" w:ascii="Arial"/>
          <w:i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nouv</w:t>
      </w:r>
      <w:r>
        <w:rPr>
          <w:rFonts w:cs="Arial" w:hAnsi="Arial" w:eastAsia="Arial" w:ascii="Arial"/>
          <w:i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au</w:t>
      </w:r>
      <w:r>
        <w:rPr>
          <w:rFonts w:cs="Arial" w:hAnsi="Arial" w:eastAsia="Arial" w:ascii="Arial"/>
          <w:i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-3"/>
          <w:w w:val="100"/>
          <w:sz w:val="22"/>
          <w:szCs w:val="22"/>
        </w:rPr>
        <w:t>q</w:t>
      </w:r>
      <w:r>
        <w:rPr>
          <w:rFonts w:cs="Arial" w:hAnsi="Arial" w:eastAsia="Arial" w:ascii="Arial"/>
          <w:i/>
          <w:spacing w:val="2"/>
          <w:w w:val="100"/>
          <w:sz w:val="22"/>
          <w:szCs w:val="22"/>
        </w:rPr>
        <w:t>u</w:t>
      </w:r>
      <w:r>
        <w:rPr>
          <w:rFonts w:cs="Arial" w:hAnsi="Arial" w:eastAsia="Arial" w:ascii="Arial"/>
          <w:i/>
          <w:spacing w:val="-3"/>
          <w:w w:val="100"/>
          <w:sz w:val="22"/>
          <w:szCs w:val="22"/>
        </w:rPr>
        <w:t>’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i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i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i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passe</w:t>
      </w:r>
      <w:r>
        <w:rPr>
          <w:rFonts w:cs="Arial" w:hAnsi="Arial" w:eastAsia="Arial" w:ascii="Arial"/>
          <w:i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en.</w:t>
      </w:r>
      <w:r>
        <w:rPr>
          <w:rFonts w:cs="Arial" w:hAnsi="Arial" w:eastAsia="Arial" w:ascii="Arial"/>
          <w:i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i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peut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exact" w:line="240"/>
        <w:ind w:left="822"/>
      </w:pP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éga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ent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i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i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i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à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é.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passe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ou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j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ou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i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exact" w:line="240"/>
        <w:ind w:left="462"/>
      </w:pPr>
      <w:r>
        <w:rPr>
          <w:rFonts w:cs="Times New Roman" w:hAnsi="Times New Roman" w:eastAsia="Times New Roman" w:ascii="Times New Roman"/>
          <w:w w:val="318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36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ser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36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age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36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38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que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36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’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36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36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ant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36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anche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exact" w:line="240"/>
        <w:ind w:left="822"/>
      </w:pPr>
      <w:r>
        <w:rPr>
          <w:rFonts w:cs="Arial" w:hAnsi="Arial" w:eastAsia="Arial" w:ascii="Arial"/>
          <w:b/>
          <w:spacing w:val="1"/>
          <w:w w:val="100"/>
          <w:position w:val="-1"/>
          <w:sz w:val="22"/>
          <w:szCs w:val="22"/>
        </w:rPr>
        <w:t>G</w:t>
      </w:r>
      <w:r>
        <w:rPr>
          <w:rFonts w:cs="Arial" w:hAnsi="Arial" w:eastAsia="Arial" w:ascii="Arial"/>
          <w:b/>
          <w:spacing w:val="0"/>
          <w:w w:val="100"/>
          <w:position w:val="-1"/>
          <w:sz w:val="22"/>
          <w:szCs w:val="22"/>
        </w:rPr>
        <w:t>éné</w:t>
      </w:r>
      <w:r>
        <w:rPr>
          <w:rFonts w:cs="Arial" w:hAnsi="Arial" w:eastAsia="Arial" w:ascii="Arial"/>
          <w:b/>
          <w:spacing w:val="1"/>
          <w:w w:val="100"/>
          <w:position w:val="-1"/>
          <w:sz w:val="22"/>
          <w:szCs w:val="22"/>
        </w:rPr>
        <w:t>r</w:t>
      </w:r>
      <w:r>
        <w:rPr>
          <w:rFonts w:cs="Arial" w:hAnsi="Arial" w:eastAsia="Arial" w:ascii="Arial"/>
          <w:b/>
          <w:spacing w:val="-3"/>
          <w:w w:val="100"/>
          <w:position w:val="-1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position w:val="-1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position w:val="-1"/>
          <w:sz w:val="22"/>
          <w:szCs w:val="22"/>
        </w:rPr>
        <w:t>eur</w:t>
      </w:r>
      <w:r>
        <w:rPr>
          <w:rFonts w:cs="Arial" w:hAnsi="Arial" w:eastAsia="Arial" w:ascii="Arial"/>
          <w:b/>
          <w:spacing w:val="2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2"/>
          <w:szCs w:val="22"/>
        </w:rPr>
        <w:t>12</w:t>
      </w:r>
      <w:r>
        <w:rPr>
          <w:rFonts w:cs="Arial" w:hAnsi="Arial" w:eastAsia="Arial" w:ascii="Arial"/>
          <w:b/>
          <w:spacing w:val="-3"/>
          <w:w w:val="100"/>
          <w:position w:val="-1"/>
          <w:sz w:val="22"/>
          <w:szCs w:val="22"/>
        </w:rPr>
        <w:t>V</w:t>
      </w:r>
      <w:r>
        <w:rPr>
          <w:rFonts w:cs="Arial" w:hAnsi="Arial" w:eastAsia="Arial" w:ascii="Arial"/>
          <w:b/>
          <w:spacing w:val="0"/>
          <w:w w:val="100"/>
          <w:position w:val="-1"/>
          <w:sz w:val="22"/>
          <w:szCs w:val="22"/>
        </w:rPr>
        <w:t>,</w:t>
      </w:r>
      <w:r>
        <w:rPr>
          <w:rFonts w:cs="Arial" w:hAnsi="Arial" w:eastAsia="Arial" w:ascii="Arial"/>
          <w:b/>
          <w:spacing w:val="3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2"/>
          <w:szCs w:val="22"/>
        </w:rPr>
        <w:t>c</w:t>
      </w:r>
      <w:r>
        <w:rPr>
          <w:rFonts w:cs="Arial" w:hAnsi="Arial" w:eastAsia="Arial" w:ascii="Arial"/>
          <w:b/>
          <w:spacing w:val="-3"/>
          <w:w w:val="100"/>
          <w:position w:val="-1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position w:val="-1"/>
          <w:sz w:val="22"/>
          <w:szCs w:val="22"/>
        </w:rPr>
        <w:t>l</w:t>
      </w:r>
      <w:r>
        <w:rPr>
          <w:rFonts w:cs="Arial" w:hAnsi="Arial" w:eastAsia="Arial" w:ascii="Arial"/>
          <w:b/>
          <w:spacing w:val="1"/>
          <w:w w:val="100"/>
          <w:position w:val="-1"/>
          <w:sz w:val="22"/>
          <w:szCs w:val="22"/>
        </w:rPr>
        <w:t>i</w:t>
      </w:r>
      <w:r>
        <w:rPr>
          <w:rFonts w:cs="Arial" w:hAnsi="Arial" w:eastAsia="Arial" w:ascii="Arial"/>
          <w:b/>
          <w:spacing w:val="-3"/>
          <w:w w:val="100"/>
          <w:position w:val="-1"/>
          <w:sz w:val="22"/>
          <w:szCs w:val="22"/>
        </w:rPr>
        <w:t>b</w:t>
      </w:r>
      <w:r>
        <w:rPr>
          <w:rFonts w:cs="Arial" w:hAnsi="Arial" w:eastAsia="Arial" w:ascii="Arial"/>
          <w:b/>
          <w:spacing w:val="-2"/>
          <w:w w:val="100"/>
          <w:position w:val="-1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position w:val="-1"/>
          <w:sz w:val="22"/>
          <w:szCs w:val="22"/>
        </w:rPr>
        <w:t>e</w:t>
      </w:r>
      <w:r>
        <w:rPr>
          <w:rFonts w:cs="Arial" w:hAnsi="Arial" w:eastAsia="Arial" w:ascii="Arial"/>
          <w:b/>
          <w:spacing w:val="1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b/>
          <w:spacing w:val="2"/>
          <w:w w:val="100"/>
          <w:position w:val="-1"/>
          <w:sz w:val="22"/>
          <w:szCs w:val="22"/>
        </w:rPr>
        <w:t>1</w:t>
      </w:r>
      <w:r>
        <w:rPr>
          <w:rFonts w:cs="Arial" w:hAnsi="Arial" w:eastAsia="Arial" w:ascii="Arial"/>
          <w:b/>
          <w:spacing w:val="-8"/>
          <w:w w:val="100"/>
          <w:position w:val="-1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position w:val="-1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33" w:lineRule="exact" w:line="220"/>
        <w:ind w:left="1312"/>
      </w:pPr>
      <w:r>
        <w:pict>
          <v:group style="position:absolute;margin-left:45.12pt;margin-top:-69.5347pt;width:156.72pt;height:86.415pt;mso-position-horizontal-relative:page;mso-position-vertical-relative:paragraph;z-index:-263" coordorigin="902,-1391" coordsize="3134,1728">
            <v:shape type="#_x0000_t75" style="position:absolute;left:902;top:-1391;width:3134;height:1721">
              <v:imagedata o:title="" r:id="rId16"/>
            </v:shape>
            <v:group style="position:absolute;left:2287;top:102;width:540;height:0" coordorigin="2287,102" coordsize="540,0">
              <v:shape style="position:absolute;left:2287;top:102;width:540;height:0" coordorigin="2287,102" coordsize="540,0" path="m2287,102l2827,102e" filled="f" stroked="t" strokeweight="0.75pt" strokecolor="#000000">
                <v:path arrowok="t"/>
              </v:shape>
              <v:group style="position:absolute;left:2827;top:-78;width:180;height:180" coordorigin="2827,-78" coordsize="180,180">
                <v:shape style="position:absolute;left:2827;top:-78;width:180;height:180" coordorigin="2827,-78" coordsize="180,180" path="m2827,102l3007,-78e" filled="f" stroked="t" strokeweight="0.75pt" strokecolor="#000000">
                  <v:path arrowok="t"/>
                </v:shape>
                <v:group style="position:absolute;left:3007;top:112;width:242;height:7" coordorigin="3007,112" coordsize="242,7">
                  <v:shape style="position:absolute;left:3007;top:112;width:242;height:7" coordorigin="3007,112" coordsize="242,7" path="m3007,112l3250,119e" filled="f" stroked="t" strokeweight="0.75pt" strokecolor="#000000">
                    <v:path arrowok="t"/>
                  </v:shape>
                  <v:group style="position:absolute;left:1589;top:64;width:698;height:17" coordorigin="1589,64" coordsize="698,17">
                    <v:shape style="position:absolute;left:1589;top:64;width:698;height:17" coordorigin="1589,64" coordsize="698,17" path="m2287,81l1589,64e" filled="f" stroked="t" strokeweight="0.75pt" strokecolor="#000000">
                      <v:path arrowok="t"/>
                    </v:shape>
                    <v:group style="position:absolute;left:1601;top:-325;width:0;height:377" coordorigin="1601,-325" coordsize="0,377">
                      <v:shape style="position:absolute;left:1601;top:-325;width:0;height:377" coordorigin="1601,-325" coordsize="0,377" path="m1601,-325l1601,52e" filled="f" stroked="t" strokeweight="0.75pt" strokecolor="#000000">
                        <v:path arrowok="t"/>
                      </v:shape>
                      <v:group style="position:absolute;left:1934;top:-78;width:482;height:408" coordorigin="1934,-78" coordsize="482,408">
                        <v:shape style="position:absolute;left:1934;top:-78;width:482;height:408" coordorigin="1934,-78" coordsize="482,408" path="m2174,-78l2150,-77,2125,-74,2102,-68,2080,-61,2059,-53,2039,-42,2020,-30,2003,-16,1987,-2,1973,15,1962,32,1952,50,1944,69,1938,89,1935,110,1934,126,1936,147,1939,168,1946,188,1954,207,1964,225,1977,242,1991,258,2007,272,2025,285,2044,297,2064,307,2085,316,2108,322,2131,327,2156,329,2174,330,2200,329,2224,326,2247,321,2270,314,2291,305,2311,295,2330,283,2347,269,2363,255,2377,239,2389,221,2399,203,2407,184,2413,164,2416,144,2417,126,2416,105,2412,85,2406,65,2397,46,2387,28,2375,11,2361,-5,2345,-19,2327,-32,2308,-44,2288,-54,2266,-63,2244,-69,2220,-74,2196,-77,2174,-78xe" filled="t" fillcolor="#FFFFFF" stroked="f">
                          <v:path arrowok="t"/>
                          <v:fill/>
                        </v:shape>
                        <v:group style="position:absolute;left:1934;top:-78;width:482;height:408" coordorigin="1934,-78" coordsize="482,408">
                          <v:shape style="position:absolute;left:1934;top:-78;width:482;height:408" coordorigin="1934,-78" coordsize="482,408" path="m2174,-78l2150,-77,2125,-74,2102,-68,2080,-61,2059,-53,2039,-42,2020,-30,2003,-16,1987,-2,1973,15,1962,32,1952,50,1944,69,1938,89,1935,110,1934,126,1936,147,1939,168,1946,188,1954,207,1964,225,1977,242,1991,258,2007,272,2025,285,2044,297,2064,307,2085,316,2108,322,2131,327,2156,329,2174,330,2200,329,2224,326,2247,321,2270,314,2291,305,2311,295,2330,283,2347,269,2363,255,2377,239,2389,221,2399,203,2407,184,2413,164,2416,144,2417,126,2416,105,2412,85,2406,65,2397,46,2387,28,2375,11,2361,-5,2345,-19,2327,-32,2308,-44,2288,-54,2266,-63,2244,-69,2220,-74,2196,-77,2174,-78xe" filled="f" stroked="t" strokeweight="0.75pt" strokecolor="#000000">
                            <v:path arrowok="t"/>
                          </v:shape>
                          <v:group style="position:absolute;left:3250;top:-263;width:0;height:374" coordorigin="3250,-263" coordsize="0,374">
                            <v:shape style="position:absolute;left:3250;top:-263;width:0;height:374" coordorigin="3250,-263" coordsize="0,374" path="m3250,-263l3250,112e" filled="f" stroked="t" strokeweight="0.75pt" strokecolor="#000000">
                              <v:path arrowok="t"/>
                            </v:shape>
                            <v:group style="position:absolute;left:3365;top:-325;width:355;height:406" coordorigin="3365,-325" coordsize="355,406">
                              <v:shape style="position:absolute;left:3365;top:-325;width:355;height:406" coordorigin="3365,-325" coordsize="355,406" path="m3365,81l3720,81,3720,-325,3365,-325,3365,81xe" filled="t" fillcolor="#FFFFFF" stroked="f">
                                <v:path arrowok="t"/>
                                <v:fill/>
                              </v:shape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</w:r>
    </w:p>
    <w:p>
      <w:pPr>
        <w:rPr>
          <w:sz w:val="16"/>
          <w:szCs w:val="16"/>
        </w:rPr>
        <w:jc w:val="left"/>
        <w:spacing w:before="2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32" w:lineRule="auto" w:line="243"/>
        <w:ind w:left="462" w:right="2825"/>
      </w:pP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4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ace</w:t>
      </w:r>
      <w:r>
        <w:rPr>
          <w:rFonts w:cs="Arial" w:hAnsi="Arial" w:eastAsia="Arial" w:ascii="Arial"/>
          <w:b/>
          <w:spacing w:val="4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4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ou</w:t>
      </w:r>
      <w:r>
        <w:rPr>
          <w:rFonts w:cs="Arial" w:hAnsi="Arial" w:eastAsia="Arial" w:ascii="Arial"/>
          <w:b/>
          <w:spacing w:val="4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b/>
          <w:spacing w:val="4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b/>
          <w:spacing w:val="45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ant</w:t>
      </w:r>
      <w:r>
        <w:rPr>
          <w:rFonts w:cs="Arial" w:hAnsi="Arial" w:eastAsia="Arial" w:ascii="Arial"/>
          <w:b/>
          <w:spacing w:val="46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4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éno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ï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4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sans</w:t>
      </w:r>
      <w:r>
        <w:rPr>
          <w:rFonts w:cs="Arial" w:hAnsi="Arial" w:eastAsia="Arial" w:ascii="Arial"/>
          <w:b/>
          <w:spacing w:val="4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4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b/>
          <w:spacing w:val="-5"/>
          <w:w w:val="100"/>
          <w:sz w:val="22"/>
          <w:szCs w:val="22"/>
        </w:rPr>
        <w:t>y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4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èves</w:t>
      </w:r>
      <w:r>
        <w:rPr>
          <w:rFonts w:cs="Arial" w:hAnsi="Arial" w:eastAsia="Arial" w:ascii="Arial"/>
          <w:i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cons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i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i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i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qu</w:t>
      </w:r>
      <w:r>
        <w:rPr>
          <w:rFonts w:cs="Arial" w:hAnsi="Arial" w:eastAsia="Arial" w:ascii="Arial"/>
          <w:i/>
          <w:spacing w:val="-3"/>
          <w:w w:val="100"/>
          <w:sz w:val="22"/>
          <w:szCs w:val="22"/>
        </w:rPr>
        <w:t>’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pa</w:t>
      </w:r>
      <w:r>
        <w:rPr>
          <w:rFonts w:cs="Arial" w:hAnsi="Arial" w:eastAsia="Arial" w:ascii="Arial"/>
          <w:i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spéc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exact" w:line="240"/>
        <w:ind w:left="462" w:right="2820"/>
      </w:pP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j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b/>
          <w:spacing w:val="-5"/>
          <w:w w:val="100"/>
          <w:sz w:val="22"/>
          <w:szCs w:val="22"/>
        </w:rPr>
        <w:t>y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au</w:t>
      </w:r>
      <w:r>
        <w:rPr>
          <w:rFonts w:cs="Arial" w:hAnsi="Arial" w:eastAsia="Arial" w:ascii="Arial"/>
          <w:b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b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b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doux</w:t>
      </w:r>
      <w:r>
        <w:rPr>
          <w:rFonts w:cs="Arial" w:hAnsi="Arial" w:eastAsia="Arial" w:ascii="Arial"/>
          <w:b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à</w:t>
      </w:r>
      <w:r>
        <w:rPr>
          <w:rFonts w:cs="Arial" w:hAnsi="Arial" w:eastAsia="Arial" w:ascii="Arial"/>
          <w:b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'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eur</w:t>
      </w:r>
      <w:r>
        <w:rPr>
          <w:rFonts w:cs="Arial" w:hAnsi="Arial" w:eastAsia="Arial" w:ascii="Arial"/>
          <w:b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et</w:t>
      </w:r>
      <w:r>
        <w:rPr>
          <w:rFonts w:cs="Arial" w:hAnsi="Arial" w:eastAsia="Arial" w:ascii="Arial"/>
          <w:b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b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ep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ace</w:t>
      </w:r>
      <w:r>
        <w:rPr>
          <w:rFonts w:cs="Arial" w:hAnsi="Arial" w:eastAsia="Arial" w:ascii="Arial"/>
          <w:b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i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i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que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ou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i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i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i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i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én</w:t>
      </w:r>
      <w:r>
        <w:rPr>
          <w:rFonts w:cs="Arial" w:hAnsi="Arial" w:eastAsia="Arial" w:ascii="Arial"/>
          <w:i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ï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de.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462"/>
      </w:pP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Fa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ou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'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up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Le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ou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i/>
          <w:spacing w:val="-6"/>
          <w:w w:val="100"/>
          <w:sz w:val="22"/>
          <w:szCs w:val="22"/>
        </w:rPr>
        <w:t>’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est</w:t>
      </w:r>
      <w:r>
        <w:rPr>
          <w:rFonts w:cs="Arial" w:hAnsi="Arial" w:eastAsia="Arial" w:ascii="Arial"/>
          <w:i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i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é.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6"/>
          <w:szCs w:val="26"/>
        </w:rPr>
        <w:jc w:val="left"/>
        <w:spacing w:before="15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462"/>
      </w:pP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’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up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è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b/>
          <w:spacing w:val="-5"/>
          <w:w w:val="100"/>
          <w:sz w:val="22"/>
          <w:szCs w:val="22"/>
        </w:rPr>
        <w:t>y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Le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ou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i/>
          <w:spacing w:val="-6"/>
          <w:w w:val="100"/>
          <w:sz w:val="22"/>
          <w:szCs w:val="22"/>
        </w:rPr>
        <w:t>’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est</w:t>
      </w:r>
      <w:r>
        <w:rPr>
          <w:rFonts w:cs="Arial" w:hAnsi="Arial" w:eastAsia="Arial" w:ascii="Arial"/>
          <w:i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i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i/>
          <w:spacing w:val="-3"/>
          <w:w w:val="100"/>
          <w:sz w:val="22"/>
          <w:szCs w:val="22"/>
        </w:rPr>
        <w:t>é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6"/>
          <w:szCs w:val="26"/>
        </w:rPr>
        <w:jc w:val="left"/>
        <w:spacing w:before="17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462" w:right="2998"/>
      </w:pP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b/>
          <w:spacing w:val="-5"/>
          <w:w w:val="100"/>
          <w:sz w:val="22"/>
          <w:szCs w:val="22"/>
        </w:rPr>
        <w:t>y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au,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up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eur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pu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à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é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ace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cons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i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que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ou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i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i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i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6"/>
          <w:szCs w:val="26"/>
        </w:rPr>
        <w:jc w:val="left"/>
        <w:spacing w:before="17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102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à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aux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è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’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ué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4"/>
          <w:szCs w:val="14"/>
        </w:rPr>
        <w:jc w:val="left"/>
        <w:spacing w:before="9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60"/>
        <w:ind w:left="102"/>
      </w:pPr>
      <w:r>
        <w:rPr>
          <w:rFonts w:cs="Arial" w:hAnsi="Arial" w:eastAsia="Arial" w:ascii="Arial"/>
          <w:b/>
          <w:color w:val="0000FF"/>
          <w:position w:val="-1"/>
          <w:sz w:val="24"/>
          <w:szCs w:val="24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  <w:t>E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  <w:t>x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p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  <w:t>l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o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  <w:t>i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-1"/>
          <w:w w:val="100"/>
          <w:position w:val="-1"/>
          <w:sz w:val="24"/>
          <w:szCs w:val="24"/>
          <w:u w:val="thick" w:color="0000FF"/>
        </w:rPr>
        <w:t>t</w:t>
      </w:r>
      <w:r>
        <w:rPr>
          <w:rFonts w:cs="Arial" w:hAnsi="Arial" w:eastAsia="Arial" w:ascii="Arial"/>
          <w:b/>
          <w:color w:val="0000FF"/>
          <w:spacing w:val="-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  <w:t>a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-1"/>
          <w:w w:val="100"/>
          <w:position w:val="-1"/>
          <w:sz w:val="24"/>
          <w:szCs w:val="24"/>
          <w:u w:val="thick" w:color="0000FF"/>
        </w:rPr>
        <w:t>t</w:t>
      </w:r>
      <w:r>
        <w:rPr>
          <w:rFonts w:cs="Arial" w:hAnsi="Arial" w:eastAsia="Arial" w:ascii="Arial"/>
          <w:b/>
          <w:color w:val="0000FF"/>
          <w:spacing w:val="-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  <w:t>i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o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n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</w:rPr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8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32"/>
        <w:ind w:left="102" w:right="2820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ur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scène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e,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quel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ô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pu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j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ouer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age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obs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é,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aux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ues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des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expé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ences</w:t>
      </w:r>
      <w:r>
        <w:rPr>
          <w:rFonts w:cs="Arial" w:hAnsi="Arial" w:eastAsia="Arial" w:ascii="Arial"/>
          <w:b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dessus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?</w:t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02" w:right="2822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èves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enne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pour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but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’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bé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à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’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suspe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ê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sectPr>
      <w:pgMar w:header="0" w:footer="657" w:top="1340" w:bottom="280" w:left="800" w:right="800"/>
      <w:pgSz w:w="11900" w:h="16840"/>
    </w:sectPr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44.12pt;margin-top:795.998pt;width:142.937pt;height:11pt;mso-position-horizontal-relative:page;mso-position-vertical-relative:page;z-index:-269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18"/>
                    <w:szCs w:val="18"/>
                  </w:rPr>
                  <w:jc w:val="left"/>
                  <w:spacing w:lineRule="exact" w:line="200"/>
                  <w:ind w:left="20" w:right="-27"/>
                </w:pPr>
                <w:r>
                  <w:rPr>
                    <w:rFonts w:cs="Times New Roman" w:hAnsi="Times New Roman" w:eastAsia="Times New Roman" w:ascii="Times New Roman"/>
                    <w:color w:val="7F7F7F"/>
                    <w:spacing w:val="1"/>
                    <w:w w:val="100"/>
                    <w:sz w:val="18"/>
                    <w:szCs w:val="18"/>
                  </w:rPr>
                  <w:t>5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1"/>
                    <w:w w:val="100"/>
                    <w:sz w:val="18"/>
                    <w:szCs w:val="18"/>
                  </w:rPr>
                  <w:t>7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1"/>
                    <w:w w:val="100"/>
                    <w:sz w:val="18"/>
                    <w:szCs w:val="18"/>
                  </w:rPr>
                  <w:t>F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-1"/>
                    <w:w w:val="100"/>
                    <w:sz w:val="18"/>
                    <w:szCs w:val="18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-3"/>
                    <w:w w:val="100"/>
                    <w:sz w:val="18"/>
                    <w:szCs w:val="18"/>
                  </w:rPr>
                  <w:t>m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-1"/>
                    <w:w w:val="100"/>
                    <w:sz w:val="18"/>
                    <w:szCs w:val="18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-1"/>
                    <w:w w:val="100"/>
                    <w:sz w:val="18"/>
                    <w:szCs w:val="18"/>
                  </w:rPr>
                  <w:t>c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1"/>
                    <w:w w:val="100"/>
                    <w:sz w:val="18"/>
                    <w:szCs w:val="18"/>
                  </w:rPr>
                  <w:t>k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-2"/>
                    <w:w w:val="100"/>
                    <w:sz w:val="18"/>
                    <w:szCs w:val="18"/>
                  </w:rPr>
                  <w:t>L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1"/>
                    <w:w w:val="100"/>
                    <w:sz w:val="18"/>
                    <w:szCs w:val="18"/>
                  </w:rPr>
                  <w:t>S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0"/>
                    <w:w w:val="100"/>
                    <w:sz w:val="18"/>
                    <w:szCs w:val="18"/>
                  </w:rPr>
                  <w:t>tE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-1"/>
                    <w:w w:val="100"/>
                    <w:sz w:val="18"/>
                    <w:szCs w:val="18"/>
                  </w:rPr>
                  <w:t>x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1"/>
                    <w:w w:val="100"/>
                    <w:sz w:val="18"/>
                    <w:szCs w:val="18"/>
                  </w:rPr>
                  <w:t>u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1"/>
                    <w:w w:val="100"/>
                    <w:sz w:val="18"/>
                    <w:szCs w:val="18"/>
                  </w:rPr>
                  <w:t>p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-1"/>
                    <w:w w:val="100"/>
                    <w:sz w:val="18"/>
                    <w:szCs w:val="18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2"/>
                    <w:w w:val="100"/>
                    <w:sz w:val="18"/>
                    <w:szCs w:val="18"/>
                  </w:rPr>
                  <w:t>r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-4"/>
                    <w:w w:val="100"/>
                    <w:sz w:val="18"/>
                    <w:szCs w:val="18"/>
                  </w:rPr>
                  <w:t>y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0"/>
                    <w:w w:val="100"/>
                    <w:sz w:val="18"/>
                    <w:szCs w:val="18"/>
                  </w:rPr>
                  <w:t>INNO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1"/>
                    <w:w w:val="100"/>
                    <w:sz w:val="18"/>
                    <w:szCs w:val="18"/>
                  </w:rPr>
                  <w:t>2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1"/>
                    <w:w w:val="100"/>
                    <w:sz w:val="18"/>
                    <w:szCs w:val="18"/>
                  </w:rPr>
                  <w:t>0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1"/>
                    <w:w w:val="100"/>
                    <w:sz w:val="18"/>
                    <w:szCs w:val="18"/>
                  </w:rPr>
                  <w:t>1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-1"/>
                    <w:w w:val="100"/>
                    <w:sz w:val="18"/>
                    <w:szCs w:val="18"/>
                  </w:rPr>
                  <w:t>0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0"/>
                    <w:w w:val="100"/>
                    <w:sz w:val="18"/>
                    <w:szCs w:val="18"/>
                  </w:rPr>
                  <w:t>-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1"/>
                    <w:w w:val="100"/>
                    <w:sz w:val="18"/>
                    <w:szCs w:val="18"/>
                  </w:rPr>
                  <w:t>2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0"/>
                    <w:w w:val="100"/>
                    <w:sz w:val="18"/>
                    <w:szCs w:val="18"/>
                  </w:rPr>
                  <w:t>-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-1"/>
                    <w:w w:val="100"/>
                    <w:sz w:val="18"/>
                    <w:szCs w:val="18"/>
                  </w:rPr>
                  <w:t>1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0"/>
                    <w:w w:val="100"/>
                    <w:sz w:val="18"/>
                    <w:szCs w:val="18"/>
                  </w:rPr>
                  <w:t>9</w:t>
                </w:r>
                <w:r>
                  <w:rPr>
                    <w:rFonts w:cs="Times New Roman" w:hAnsi="Times New Roman" w:eastAsia="Times New Roman" w:ascii="Times New Roman"/>
                    <w:color w:val="000000"/>
                    <w:spacing w:val="0"/>
                    <w:w w:val="100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286.28pt;margin-top:795.998pt;width:68.6337pt;height:11pt;mso-position-horizontal-relative:page;mso-position-vertical-relative:page;z-index:-268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18"/>
                    <w:szCs w:val="18"/>
                  </w:rPr>
                  <w:jc w:val="left"/>
                  <w:spacing w:lineRule="exact" w:line="200"/>
                  <w:ind w:left="20" w:right="-27"/>
                </w:pPr>
                <w:r>
                  <w:rPr>
                    <w:rFonts w:cs="Times New Roman" w:hAnsi="Times New Roman" w:eastAsia="Times New Roman" w:ascii="Times New Roman"/>
                    <w:color w:val="7F7F7F"/>
                    <w:spacing w:val="3"/>
                    <w:w w:val="100"/>
                    <w:sz w:val="18"/>
                    <w:szCs w:val="18"/>
                  </w:rPr>
                  <w:t>P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-3"/>
                    <w:w w:val="100"/>
                    <w:sz w:val="18"/>
                    <w:szCs w:val="18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1"/>
                    <w:w w:val="100"/>
                    <w:sz w:val="18"/>
                    <w:szCs w:val="18"/>
                  </w:rPr>
                  <w:t>S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0"/>
                    <w:w w:val="100"/>
                    <w:sz w:val="18"/>
                    <w:szCs w:val="18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-3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0"/>
                    <w:w w:val="100"/>
                    <w:sz w:val="18"/>
                    <w:szCs w:val="18"/>
                  </w:rPr>
                  <w:t>N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-1"/>
                    <w:w w:val="100"/>
                    <w:sz w:val="18"/>
                    <w:szCs w:val="18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1"/>
                    <w:w w:val="100"/>
                    <w:sz w:val="18"/>
                    <w:szCs w:val="18"/>
                  </w:rPr>
                  <w:t>n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-1"/>
                    <w:w w:val="100"/>
                    <w:sz w:val="18"/>
                    <w:szCs w:val="18"/>
                  </w:rPr>
                  <w:t>c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-4"/>
                    <w:w w:val="100"/>
                    <w:sz w:val="18"/>
                    <w:szCs w:val="18"/>
                  </w:rPr>
                  <w:t>y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0"/>
                    <w:w w:val="100"/>
                    <w:sz w:val="18"/>
                    <w:szCs w:val="18"/>
                  </w:rPr>
                  <w:t>-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1"/>
                    <w:w w:val="100"/>
                    <w:sz w:val="18"/>
                    <w:szCs w:val="18"/>
                  </w:rPr>
                  <w:t>M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-1"/>
                    <w:w w:val="100"/>
                    <w:sz w:val="18"/>
                    <w:szCs w:val="18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0"/>
                    <w:w w:val="100"/>
                    <w:sz w:val="18"/>
                    <w:szCs w:val="18"/>
                  </w:rPr>
                  <w:t>tz</w:t>
                </w:r>
                <w:r>
                  <w:rPr>
                    <w:rFonts w:cs="Times New Roman" w:hAnsi="Times New Roman" w:eastAsia="Times New Roman" w:ascii="Times New Roman"/>
                    <w:color w:val="000000"/>
                    <w:spacing w:val="0"/>
                    <w:w w:val="100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542.56pt;margin-top:795.998pt;width:8.49742pt;height:11pt;mso-position-horizontal-relative:page;mso-position-vertical-relative:page;z-index:-267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18"/>
                    <w:szCs w:val="18"/>
                  </w:rPr>
                  <w:jc w:val="left"/>
                  <w:spacing w:lineRule="exact" w:line="200"/>
                  <w:ind w:left="40"/>
                </w:pPr>
                <w:r>
                  <w:rPr>
                    <w:rFonts w:cs="Times New Roman" w:hAnsi="Times New Roman" w:eastAsia="Times New Roman" w:ascii="Times New Roman"/>
                    <w:color w:val="7F7F7F"/>
                    <w:w w:val="99"/>
                    <w:sz w:val="18"/>
                    <w:szCs w:val="18"/>
                  </w:rPr>
                </w:r>
                <w:r>
                  <w:fldChar w:fldCharType="begin"/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0"/>
                    <w:w w:val="100"/>
                    <w:sz w:val="18"/>
                    <w:szCs w:val="18"/>
                  </w:rPr>
                  <w:instrText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0"/>
                    <w:w w:val="100"/>
                    <w:sz w:val="18"/>
                    <w:szCs w:val="18"/>
                  </w:rPr>
                </w:r>
                <w:r>
                  <w:rPr>
                    <w:rFonts w:cs="Times New Roman" w:hAnsi="Times New Roman" w:eastAsia="Times New Roman" w:ascii="Times New Roman"/>
                    <w:color w:val="000000"/>
                    <w:spacing w:val="0"/>
                    <w:w w:val="100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Relationship Id="rId3" Type="http://schemas.openxmlformats.org/officeDocument/2006/relationships/footer" Target="footer1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hyperlink" Target="http://www.societechimiquedefrance.fr/extras/Donnees/espace_travail/mine/cl/texcl-1.htm" TargetMode="External"/><Relationship Id="rId7" Type="http://schemas.openxmlformats.org/officeDocument/2006/relationships/image" Target="media/image3.png"/><Relationship Id="rId8" Type="http://schemas.openxmlformats.org/officeDocument/2006/relationships/hyperlink" Target="http://www.inrs.fr/INRS-" TargetMode="External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jpg"/><Relationship Id="rId12" Type="http://schemas.openxmlformats.org/officeDocument/2006/relationships/image" Target="media/image7.jp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image" Target="media/image10.png"/><Relationship Id="rId16" Type="http://schemas.openxmlformats.org/officeDocument/2006/relationships/image" Target="media/image11.png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